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20" w:rsidRPr="003D4EC4" w:rsidRDefault="00424BE4">
      <w:pPr>
        <w:pStyle w:val="1"/>
        <w:numPr>
          <w:ilvl w:val="0"/>
          <w:numId w:val="0"/>
        </w:numPr>
        <w:ind w:right="1373"/>
        <w:jc w:val="right"/>
        <w:rPr>
          <w:lang w:val="ru-RU"/>
        </w:rPr>
      </w:pPr>
      <w:r w:rsidRPr="003D4EC4">
        <w:rPr>
          <w:lang w:val="ru-RU"/>
        </w:rPr>
        <w:t>УТВЕРЖДАЮ</w:t>
      </w:r>
    </w:p>
    <w:p w:rsidR="00043220" w:rsidRPr="003D4EC4" w:rsidRDefault="003D4EC4">
      <w:pPr>
        <w:spacing w:after="0" w:line="259" w:lineRule="auto"/>
        <w:ind w:left="10" w:right="374" w:hanging="10"/>
        <w:jc w:val="right"/>
        <w:rPr>
          <w:lang w:val="ru-RU"/>
        </w:rPr>
      </w:pPr>
      <w:r>
        <w:rPr>
          <w:lang w:val="ru-RU"/>
        </w:rPr>
        <w:t>И,о. директ</w:t>
      </w:r>
      <w:r w:rsidR="00424BE4" w:rsidRPr="003D4EC4">
        <w:rPr>
          <w:lang w:val="ru-RU"/>
        </w:rPr>
        <w:t>ора КГОБУ «Елизовская</w:t>
      </w:r>
    </w:p>
    <w:p w:rsidR="00043220" w:rsidRPr="003D4EC4" w:rsidRDefault="003D4EC4">
      <w:pPr>
        <w:spacing w:after="106" w:line="259" w:lineRule="auto"/>
        <w:ind w:left="10" w:right="19" w:hanging="10"/>
        <w:jc w:val="right"/>
        <w:rPr>
          <w:lang w:val="ru-RU"/>
        </w:rPr>
      </w:pPr>
      <w:r>
        <w:rPr>
          <w:lang w:val="ru-RU"/>
        </w:rPr>
        <w:t>школа-инт</w:t>
      </w:r>
      <w:r w:rsidR="00424BE4" w:rsidRPr="003D4EC4">
        <w:rPr>
          <w:lang w:val="ru-RU"/>
        </w:rPr>
        <w:t>ернат для обучающихся с ОВЗ»</w:t>
      </w:r>
    </w:p>
    <w:p w:rsidR="003D4EC4" w:rsidRDefault="003D4EC4" w:rsidP="003D4EC4">
      <w:pPr>
        <w:spacing w:after="50" w:line="259" w:lineRule="auto"/>
        <w:ind w:left="7397" w:right="734" w:hanging="10"/>
        <w:jc w:val="center"/>
        <w:rPr>
          <w:lang w:val="ru-RU"/>
        </w:rPr>
      </w:pPr>
      <w:r>
        <w:rPr>
          <w:lang w:val="ru-RU"/>
        </w:rPr>
        <w:t>А.</w:t>
      </w:r>
      <w:r w:rsidR="00424BE4" w:rsidRPr="003D4EC4">
        <w:rPr>
          <w:lang w:val="ru-RU"/>
        </w:rPr>
        <w:t>А. Дербенев</w:t>
      </w:r>
    </w:p>
    <w:p w:rsidR="003D4EC4" w:rsidRDefault="003D4EC4" w:rsidP="003D4EC4">
      <w:pPr>
        <w:spacing w:after="50" w:line="259" w:lineRule="auto"/>
        <w:ind w:left="7397" w:right="734" w:hanging="10"/>
        <w:jc w:val="center"/>
        <w:rPr>
          <w:lang w:val="ru-RU"/>
        </w:rPr>
      </w:pPr>
      <w:bookmarkStart w:id="0" w:name="_GoBack"/>
      <w:bookmarkEnd w:id="0"/>
    </w:p>
    <w:p w:rsidR="00043220" w:rsidRPr="003D4EC4" w:rsidRDefault="00424BE4">
      <w:pPr>
        <w:spacing w:after="50" w:line="216" w:lineRule="auto"/>
        <w:ind w:left="63" w:hanging="10"/>
        <w:jc w:val="center"/>
        <w:rPr>
          <w:lang w:val="ru-RU"/>
        </w:rPr>
      </w:pPr>
      <w:r w:rsidRPr="003D4EC4">
        <w:rPr>
          <w:sz w:val="28"/>
          <w:lang w:val="ru-RU"/>
        </w:rPr>
        <w:t>Правила внутреннего распоряд«а для учащихся</w:t>
      </w:r>
    </w:p>
    <w:p w:rsidR="00043220" w:rsidRPr="003D4EC4" w:rsidRDefault="00424BE4">
      <w:pPr>
        <w:spacing w:after="239" w:line="216" w:lineRule="auto"/>
        <w:ind w:left="63" w:right="53" w:hanging="10"/>
        <w:jc w:val="center"/>
        <w:rPr>
          <w:lang w:val="ru-RU"/>
        </w:rPr>
      </w:pPr>
      <w:r w:rsidRPr="003D4EC4">
        <w:rPr>
          <w:sz w:val="28"/>
          <w:lang w:val="ru-RU"/>
        </w:rPr>
        <w:t>КГОБУ «Елизовская школа-интернат для обучающихся с ограниченными возможностями здоровья»</w:t>
      </w:r>
    </w:p>
    <w:p w:rsidR="00043220" w:rsidRPr="003D4EC4" w:rsidRDefault="00424BE4">
      <w:pPr>
        <w:spacing w:after="0" w:line="249" w:lineRule="auto"/>
        <w:ind w:left="33" w:right="9" w:firstLine="710"/>
        <w:rPr>
          <w:lang w:val="ru-RU"/>
        </w:rPr>
      </w:pPr>
      <w:r w:rsidRPr="003D4EC4">
        <w:rPr>
          <w:lang w:val="ru-RU"/>
        </w:rPr>
        <w:t>Правила для учащихся школы-интерната устанавливают нормы поведения учащихся в здании и на территории учебного заведения. Цель правил создание в школе-интернате нормальной рабочей обстановки, способствующей успешной учебе каждого ученика, воспитание уважения к личности и ее правам, развитие культуры поведения и навыков общения, соблюдение техники безопасности во время учебно-воспитательного процесса(в урочное и внеурочное время).</w:t>
      </w:r>
    </w:p>
    <w:p w:rsidR="00043220" w:rsidRPr="003D4EC4" w:rsidRDefault="00424BE4">
      <w:pPr>
        <w:spacing w:after="262" w:line="249" w:lineRule="auto"/>
        <w:ind w:left="33" w:right="9" w:firstLine="710"/>
        <w:rPr>
          <w:lang w:val="ru-RU"/>
        </w:rPr>
      </w:pPr>
      <w:r w:rsidRPr="003D4EC4">
        <w:rPr>
          <w:lang w:val="ru-RU"/>
        </w:rPr>
        <w:t>Настоящие правила основываются на соблюдении законов Российской Федерации, Устава школы.</w:t>
      </w:r>
    </w:p>
    <w:p w:rsidR="00043220" w:rsidRPr="003D4EC4" w:rsidRDefault="00424BE4">
      <w:pPr>
        <w:spacing w:after="0" w:line="259" w:lineRule="auto"/>
        <w:ind w:left="725" w:hanging="10"/>
        <w:jc w:val="left"/>
        <w:rPr>
          <w:lang w:val="ru-RU"/>
        </w:rPr>
      </w:pPr>
      <w:r w:rsidRPr="003D4EC4">
        <w:rPr>
          <w:sz w:val="26"/>
          <w:lang w:val="ru-RU"/>
        </w:rPr>
        <w:t>1. Общие правила поведения</w:t>
      </w:r>
    </w:p>
    <w:p w:rsidR="00043220" w:rsidRPr="003D4EC4" w:rsidRDefault="00424BE4">
      <w:pPr>
        <w:spacing w:after="0" w:line="249" w:lineRule="auto"/>
        <w:ind w:left="33" w:right="9" w:firstLine="710"/>
        <w:rPr>
          <w:lang w:val="ru-RU"/>
        </w:rPr>
      </w:pPr>
      <w:r w:rsidRPr="003D4EC4">
        <w:rPr>
          <w:lang w:val="ru-RU"/>
        </w:rPr>
        <w:t>Учащиеся школы-интерната обязаны добросовестно учиться, уважать честь и достоинство других учащихся и работников школы-интерната и выполнять правила внутреннего распорядка.</w:t>
      </w:r>
    </w:p>
    <w:p w:rsidR="00043220" w:rsidRPr="003D4EC4" w:rsidRDefault="00424BE4">
      <w:pPr>
        <w:spacing w:after="0" w:line="249" w:lineRule="auto"/>
        <w:ind w:left="33" w:right="9" w:firstLine="710"/>
        <w:rPr>
          <w:lang w:val="ru-RU"/>
        </w:rPr>
      </w:pPr>
      <w:r w:rsidRPr="003D4EC4">
        <w:rPr>
          <w:lang w:val="ru-RU"/>
        </w:rPr>
        <w:t>Соблюдать расписание занятий, не опаздывать и не пропускать занятия без уважительных причин. Пропуск более 3-х дней без документов, объясняющих отсутствие в школе, является прогулом.</w:t>
      </w:r>
    </w:p>
    <w:p w:rsidR="00043220" w:rsidRPr="003D4EC4" w:rsidRDefault="00424BE4">
      <w:pPr>
        <w:spacing w:after="0" w:line="249" w:lineRule="auto"/>
        <w:ind w:left="33" w:right="9" w:firstLine="710"/>
        <w:rPr>
          <w:lang w:val="ru-RU"/>
        </w:rPr>
      </w:pPr>
      <w:r w:rsidRPr="003D4EC4">
        <w:rPr>
          <w:lang w:val="ru-RU"/>
        </w:rPr>
        <w:t>Родители или законные представители воспитанников должны заранее предупреждать классного руководителя или представителя администрации о возможном пропуске занятий их ребенком (звонком или заявлением) с указанием причины отсутствия в школе.</w:t>
      </w:r>
    </w:p>
    <w:p w:rsidR="00043220" w:rsidRPr="003D4EC4" w:rsidRDefault="00424BE4">
      <w:pPr>
        <w:spacing w:after="0" w:line="249" w:lineRule="auto"/>
        <w:ind w:left="33" w:right="9" w:firstLine="710"/>
        <w:rPr>
          <w:lang w:val="ru-RU"/>
        </w:rPr>
      </w:pPr>
      <w:r w:rsidRPr="003D4EC4">
        <w:rPr>
          <w:lang w:val="ru-RU"/>
        </w:rPr>
        <w:t>Учащиеся должны быть дисциплинированными, соблюдать общественный порядок в школе-интернате и вне ее, выполнять требования педагогов.</w:t>
      </w:r>
    </w:p>
    <w:p w:rsidR="00043220" w:rsidRPr="003D4EC4" w:rsidRDefault="00424BE4">
      <w:pPr>
        <w:spacing w:after="0" w:line="249" w:lineRule="auto"/>
        <w:ind w:left="33" w:right="9" w:firstLine="710"/>
        <w:rPr>
          <w:lang w:val="ru-RU"/>
        </w:rPr>
      </w:pPr>
      <w:r w:rsidRPr="003D4EC4">
        <w:rPr>
          <w:lang w:val="ru-RU"/>
        </w:rPr>
        <w:t>Учащимся запрещается бегать в местах, не приспособленных для игр, толкать друг друга, бросаться предметами и применять физическую силу, употреблять непристойные выражения и жесты.</w:t>
      </w:r>
    </w:p>
    <w:p w:rsidR="00043220" w:rsidRPr="003D4EC4" w:rsidRDefault="00424BE4">
      <w:pPr>
        <w:spacing w:after="0" w:line="249" w:lineRule="auto"/>
        <w:ind w:left="33" w:right="9" w:firstLine="710"/>
        <w:rPr>
          <w:lang w:val="ru-RU"/>
        </w:rPr>
      </w:pPr>
      <w:r w:rsidRPr="003D4EC4">
        <w:rPr>
          <w:lang w:val="ru-RU"/>
        </w:rPr>
        <w:t>Недопустимо употребление спиртных напитков, токсических веществ и наркотиков, появление в школе-интернате в нетрезвом виде, курение и другие правонарушения.</w:t>
      </w:r>
    </w:p>
    <w:p w:rsidR="00043220" w:rsidRPr="003D4EC4" w:rsidRDefault="00424BE4">
      <w:pPr>
        <w:spacing w:after="0" w:line="249" w:lineRule="auto"/>
        <w:ind w:left="33" w:right="9" w:firstLine="710"/>
        <w:rPr>
          <w:lang w:val="ru-RU"/>
        </w:rPr>
      </w:pPr>
      <w:r w:rsidRPr="003D4EC4">
        <w:rPr>
          <w:lang w:val="ru-RU"/>
        </w:rPr>
        <w:t>Выход учащихся из школы-интерната в течение учебного дня разрешается только по разрешению классного руководителя или дежурного администратора.</w:t>
      </w:r>
    </w:p>
    <w:p w:rsidR="00043220" w:rsidRPr="003D4EC4" w:rsidRDefault="00424BE4">
      <w:pPr>
        <w:spacing w:after="0" w:line="249" w:lineRule="auto"/>
        <w:ind w:left="33" w:right="9" w:firstLine="710"/>
        <w:rPr>
          <w:lang w:val="ru-RU"/>
        </w:rPr>
      </w:pPr>
      <w:r w:rsidRPr="003D4EC4">
        <w:rPr>
          <w:lang w:val="ru-RU"/>
        </w:rPr>
        <w:t>Учащимся не разрешается приносить в школу спички, зажигалки, колющие или режущие предметы, газовые баллончики, оружие (в том числе газовое, пневматическое или имитационное), игральные карты.</w:t>
      </w:r>
    </w:p>
    <w:p w:rsidR="00043220" w:rsidRPr="003D4EC4" w:rsidRDefault="00424BE4">
      <w:pPr>
        <w:spacing w:after="0" w:line="249" w:lineRule="auto"/>
        <w:ind w:left="33" w:right="9" w:firstLine="710"/>
        <w:rPr>
          <w:lang w:val="ru-RU"/>
        </w:rPr>
      </w:pPr>
      <w:r w:rsidRPr="003D4EC4">
        <w:rPr>
          <w:lang w:val="ru-RU"/>
        </w:rPr>
        <w:t>Учащиеся должны беречь имущество школы-интерната, бережно относиться к результатам труда других людей, зеленым насаждениям.</w:t>
      </w:r>
      <w:r w:rsidR="003D4EC4" w:rsidRPr="00BF3B19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" name="Picture 1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220" w:rsidRPr="003D4EC4" w:rsidRDefault="00424BE4">
      <w:pPr>
        <w:spacing w:after="0" w:line="249" w:lineRule="auto"/>
        <w:ind w:left="739" w:right="9" w:firstLine="0"/>
        <w:rPr>
          <w:lang w:val="ru-RU"/>
        </w:rPr>
      </w:pPr>
      <w:r w:rsidRPr="003D4EC4">
        <w:rPr>
          <w:lang w:val="ru-RU"/>
        </w:rPr>
        <w:t>Экономно расходовать электроэнергию, воду, сырье и другие материалы.</w:t>
      </w:r>
    </w:p>
    <w:p w:rsidR="00043220" w:rsidRPr="003D4EC4" w:rsidRDefault="00424BE4">
      <w:pPr>
        <w:spacing w:after="0" w:line="249" w:lineRule="auto"/>
        <w:ind w:left="33" w:right="9" w:firstLine="710"/>
        <w:rPr>
          <w:lang w:val="ru-RU"/>
        </w:rPr>
      </w:pPr>
      <w:r w:rsidRPr="003D4EC4">
        <w:rPr>
          <w:lang w:val="ru-RU"/>
        </w:rPr>
        <w:t>Учащимся не разрешается приносить в школу дорогостоящую аппаратуру, в том числе телефоны, ноутбуки и т.д.</w:t>
      </w:r>
    </w:p>
    <w:p w:rsidR="00043220" w:rsidRPr="003D4EC4" w:rsidRDefault="00424BE4">
      <w:pPr>
        <w:spacing w:after="269" w:line="249" w:lineRule="auto"/>
        <w:ind w:left="33" w:right="9" w:firstLine="710"/>
        <w:rPr>
          <w:lang w:val="ru-RU"/>
        </w:rPr>
      </w:pPr>
      <w:r w:rsidRPr="003D4EC4">
        <w:rPr>
          <w:lang w:val="ru-RU"/>
        </w:rPr>
        <w:t>В случае пропуска занятий, учащийся должен предъявлять медицинским работникам справку о состоянии своего здоровья.</w:t>
      </w:r>
    </w:p>
    <w:p w:rsidR="00043220" w:rsidRPr="003D4EC4" w:rsidRDefault="00424BE4">
      <w:pPr>
        <w:spacing w:after="0" w:line="259" w:lineRule="auto"/>
        <w:ind w:left="725" w:hanging="10"/>
        <w:jc w:val="left"/>
        <w:rPr>
          <w:lang w:val="ru-RU"/>
        </w:rPr>
      </w:pPr>
      <w:r w:rsidRPr="003D4EC4">
        <w:rPr>
          <w:sz w:val="26"/>
          <w:lang w:val="ru-RU"/>
        </w:rPr>
        <w:t>2. Внешний вид</w:t>
      </w:r>
    </w:p>
    <w:p w:rsidR="00043220" w:rsidRPr="003D4EC4" w:rsidRDefault="00424BE4">
      <w:pPr>
        <w:spacing w:after="0" w:line="249" w:lineRule="auto"/>
        <w:ind w:left="730" w:right="9" w:firstLine="0"/>
        <w:rPr>
          <w:lang w:val="ru-RU"/>
        </w:rPr>
      </w:pPr>
      <w:r w:rsidRPr="003D4EC4">
        <w:rPr>
          <w:lang w:val="ru-RU"/>
        </w:rPr>
        <w:t>Ученик должен быть опрятен, чист и аккуратно подстрижен.</w:t>
      </w:r>
    </w:p>
    <w:p w:rsidR="00043220" w:rsidRPr="003D4EC4" w:rsidRDefault="00424BE4">
      <w:pPr>
        <w:spacing w:after="169" w:line="249" w:lineRule="auto"/>
        <w:ind w:left="725" w:right="9" w:firstLine="0"/>
        <w:rPr>
          <w:lang w:val="ru-RU"/>
        </w:rPr>
      </w:pPr>
      <w:r w:rsidRPr="003D4EC4">
        <w:rPr>
          <w:lang w:val="ru-RU"/>
        </w:rPr>
        <w:lastRenderedPageBreak/>
        <w:t>Не приветствуется злоупотребление косметикой и украшениями.</w:t>
      </w:r>
    </w:p>
    <w:p w:rsidR="00043220" w:rsidRPr="003D4EC4" w:rsidRDefault="00424BE4">
      <w:pPr>
        <w:spacing w:after="0" w:line="259" w:lineRule="auto"/>
        <w:ind w:left="0" w:right="48" w:firstLine="0"/>
        <w:jc w:val="right"/>
        <w:rPr>
          <w:lang w:val="ru-RU"/>
        </w:rPr>
      </w:pPr>
      <w:r w:rsidRPr="003D4EC4">
        <w:rPr>
          <w:sz w:val="32"/>
          <w:lang w:val="ru-RU"/>
        </w:rPr>
        <w:t>1</w:t>
      </w:r>
    </w:p>
    <w:p w:rsidR="00043220" w:rsidRPr="003D4EC4" w:rsidRDefault="00424BE4">
      <w:pPr>
        <w:ind w:left="734" w:right="19"/>
        <w:rPr>
          <w:lang w:val="ru-RU"/>
        </w:rPr>
      </w:pPr>
      <w:r w:rsidRPr="003D4EC4">
        <w:rPr>
          <w:lang w:val="ru-RU"/>
        </w:rPr>
        <w:t>Неприемлемы: сильно укороченные блузки, майки, юбки.</w:t>
      </w:r>
    </w:p>
    <w:p w:rsidR="00043220" w:rsidRPr="003D4EC4" w:rsidRDefault="00424BE4">
      <w:pPr>
        <w:spacing w:after="276"/>
        <w:ind w:left="734" w:right="19"/>
        <w:rPr>
          <w:lang w:val="ru-RU"/>
        </w:rPr>
      </w:pPr>
      <w:r w:rsidRPr="003D4EC4">
        <w:rPr>
          <w:lang w:val="ru-RU"/>
        </w:rPr>
        <w:t>Запрещается ходить в школе в верхней одежде, головных уборах и без сменной обуви.</w:t>
      </w:r>
    </w:p>
    <w:p w:rsidR="00043220" w:rsidRPr="003D4EC4" w:rsidRDefault="00424BE4">
      <w:pPr>
        <w:pStyle w:val="1"/>
        <w:numPr>
          <w:ilvl w:val="0"/>
          <w:numId w:val="0"/>
        </w:numPr>
        <w:ind w:left="744"/>
        <w:rPr>
          <w:lang w:val="ru-RU"/>
        </w:rPr>
      </w:pPr>
      <w:r w:rsidRPr="003D4EC4">
        <w:rPr>
          <w:lang w:val="ru-RU"/>
        </w:rPr>
        <w:t>З. Поведение в гардеробе</w:t>
      </w:r>
    </w:p>
    <w:p w:rsidR="00043220" w:rsidRPr="003D4EC4" w:rsidRDefault="00424BE4">
      <w:pPr>
        <w:ind w:left="734" w:right="19"/>
        <w:rPr>
          <w:lang w:val="ru-RU"/>
        </w:rPr>
      </w:pPr>
      <w:r w:rsidRPr="003D4EC4">
        <w:rPr>
          <w:lang w:val="ru-RU"/>
        </w:rPr>
        <w:t>Учащиеся должны, не толкаясь, поочередно входить и выходить из раздевалки, Учащиеся должны вешать одежду на постоянную вешалку.</w:t>
      </w:r>
    </w:p>
    <w:p w:rsidR="00043220" w:rsidRPr="003D4EC4" w:rsidRDefault="00424BE4">
      <w:pPr>
        <w:ind w:left="734" w:right="19"/>
        <w:rPr>
          <w:lang w:val="ru-RU"/>
        </w:rPr>
      </w:pPr>
      <w:r w:rsidRPr="003D4EC4">
        <w:rPr>
          <w:lang w:val="ru-RU"/>
        </w:rPr>
        <w:t>Учащимся запрещено трогать, перевешивать и причинять ущерб чужим вещам.</w:t>
      </w:r>
    </w:p>
    <w:p w:rsidR="00043220" w:rsidRDefault="00424BE4">
      <w:pPr>
        <w:spacing w:after="279"/>
        <w:ind w:left="34" w:right="19" w:firstLine="715"/>
      </w:pPr>
      <w:r w:rsidRPr="003D4EC4">
        <w:rPr>
          <w:lang w:val="ru-RU"/>
        </w:rPr>
        <w:t xml:space="preserve">Запрещается оставлять в карманах верхней одежды проездные документы, деньги, ключи и другие ценные вещи. </w:t>
      </w:r>
      <w:r>
        <w:t>Запрещается пользоваться гардеробом во время уроков.</w:t>
      </w:r>
    </w:p>
    <w:p w:rsidR="00043220" w:rsidRDefault="00424BE4">
      <w:pPr>
        <w:pStyle w:val="1"/>
        <w:ind w:left="974" w:hanging="240"/>
      </w:pPr>
      <w:r>
        <w:t>Поведение в школе</w:t>
      </w:r>
    </w:p>
    <w:p w:rsidR="00043220" w:rsidRPr="003D4EC4" w:rsidRDefault="00424BE4">
      <w:pPr>
        <w:ind w:left="29" w:right="19" w:firstLine="715"/>
        <w:rPr>
          <w:lang w:val="ru-RU"/>
        </w:rPr>
      </w:pPr>
      <w:r w:rsidRPr="003D4EC4">
        <w:rPr>
          <w:lang w:val="ru-RU"/>
        </w:rPr>
        <w:t>Отношения между учащимися в школе-интернате строятся на основе взаимоуважения, доброжелательности и отзывчивости.</w:t>
      </w:r>
    </w:p>
    <w:p w:rsidR="00043220" w:rsidRPr="003D4EC4" w:rsidRDefault="00424BE4">
      <w:pPr>
        <w:ind w:left="29" w:right="19" w:firstLine="715"/>
        <w:rPr>
          <w:lang w:val="ru-RU"/>
        </w:rPr>
      </w:pPr>
      <w:r w:rsidRPr="003D4EC4">
        <w:rPr>
          <w:lang w:val="ru-RU"/>
        </w:rPr>
        <w:t>Исключается насилие над личностью — моральное и физическое, а также действия, могущие возмутить эстетическое чувство окружающих, причинить вред здоровью.</w:t>
      </w:r>
    </w:p>
    <w:p w:rsidR="00043220" w:rsidRDefault="00424BE4">
      <w:pPr>
        <w:spacing w:after="278"/>
        <w:ind w:left="34" w:right="19" w:firstLine="706"/>
      </w:pPr>
      <w:r w:rsidRPr="003D4EC4">
        <w:rPr>
          <w:lang w:val="ru-RU"/>
        </w:rPr>
        <w:t xml:space="preserve">В школе-интернате запрещается курить, ругаться, грызть семечки, слушать плеер с наушниками, пользоваться мобильным телефоном во время учебного процесса. </w:t>
      </w:r>
      <w:r>
        <w:t>Запрещается выяснять отношения при помощи силы и оскорблений.</w:t>
      </w:r>
    </w:p>
    <w:p w:rsidR="00043220" w:rsidRDefault="00424BE4">
      <w:pPr>
        <w:pStyle w:val="1"/>
        <w:ind w:left="974" w:hanging="240"/>
      </w:pPr>
      <w:r>
        <w:t>Поведение на уроке</w:t>
      </w:r>
    </w:p>
    <w:p w:rsidR="00043220" w:rsidRPr="003D4EC4" w:rsidRDefault="00424BE4">
      <w:pPr>
        <w:ind w:left="734" w:right="19"/>
        <w:rPr>
          <w:lang w:val="ru-RU"/>
        </w:rPr>
      </w:pPr>
      <w:r w:rsidRPr="003D4EC4">
        <w:rPr>
          <w:lang w:val="ru-RU"/>
        </w:rPr>
        <w:t>Учащиеся не опаздывают на урок.</w:t>
      </w:r>
    </w:p>
    <w:p w:rsidR="00043220" w:rsidRPr="003D4EC4" w:rsidRDefault="00424BE4">
      <w:pPr>
        <w:ind w:left="24" w:right="19" w:firstLine="715"/>
        <w:rPr>
          <w:lang w:val="ru-RU"/>
        </w:rPr>
      </w:pPr>
      <w:r w:rsidRPr="003D4EC4">
        <w:rPr>
          <w:lang w:val="ru-RU"/>
        </w:rPr>
        <w:t>За несколько минут до звонка учащиеся организованно входят в класс (мастерскую) в сопровождении учителя (воспитателя), занимают свое место за партой и готовят все необходимое к уроку.</w:t>
      </w:r>
    </w:p>
    <w:p w:rsidR="00043220" w:rsidRPr="003D4EC4" w:rsidRDefault="00424BE4">
      <w:pPr>
        <w:ind w:left="19" w:right="19" w:firstLine="715"/>
        <w:rPr>
          <w:lang w:val="ru-RU"/>
        </w:rPr>
      </w:pPr>
      <w:r w:rsidRPr="003D4EC4">
        <w:rPr>
          <w:lang w:val="ru-RU"/>
        </w:rPr>
        <w:t>Каждый учащийся отвечает за чистоту и порядок на своем рабочем месте, приводит его в порядок после окончания урока.</w:t>
      </w:r>
    </w:p>
    <w:p w:rsidR="00043220" w:rsidRPr="003D4EC4" w:rsidRDefault="00424BE4">
      <w:pPr>
        <w:ind w:left="734" w:right="19"/>
        <w:rPr>
          <w:lang w:val="ru-RU"/>
        </w:rPr>
      </w:pPr>
      <w:r w:rsidRPr="003D4EC4">
        <w:rPr>
          <w:lang w:val="ru-RU"/>
        </w:rPr>
        <w:t>В начале урока учитель и учащиеся приветствуют друг друга стоя.</w:t>
      </w:r>
    </w:p>
    <w:p w:rsidR="00043220" w:rsidRPr="003D4EC4" w:rsidRDefault="00424BE4">
      <w:pPr>
        <w:ind w:left="24" w:right="19" w:firstLine="706"/>
        <w:rPr>
          <w:lang w:val="ru-RU"/>
        </w:rPr>
      </w:pPr>
      <w:r w:rsidRPr="003D4EC4">
        <w:rPr>
          <w:lang w:val="ru-RU"/>
        </w:rPr>
        <w:t>Учащиеся приходят на урок с необходимыми материалами и выполненным домашним заданием.</w:t>
      </w:r>
    </w:p>
    <w:p w:rsidR="00043220" w:rsidRPr="003D4EC4" w:rsidRDefault="00424BE4">
      <w:pPr>
        <w:ind w:left="734" w:right="19"/>
        <w:rPr>
          <w:lang w:val="ru-RU"/>
        </w:rPr>
      </w:pPr>
      <w:r w:rsidRPr="003D4EC4">
        <w:rPr>
          <w:lang w:val="ru-RU"/>
        </w:rPr>
        <w:t>Запрещается приносить на урок вещи, не предназначенные для учебного занятия.</w:t>
      </w:r>
    </w:p>
    <w:p w:rsidR="00043220" w:rsidRPr="003D4EC4" w:rsidRDefault="00424BE4">
      <w:pPr>
        <w:ind w:left="734" w:right="19"/>
        <w:rPr>
          <w:lang w:val="ru-RU"/>
        </w:rPr>
      </w:pPr>
      <w:r w:rsidRPr="003D4EC4">
        <w:rPr>
          <w:lang w:val="ru-RU"/>
        </w:rPr>
        <w:t>Недопустим самовольный выход ученика из класса.</w:t>
      </w:r>
    </w:p>
    <w:p w:rsidR="00043220" w:rsidRPr="003D4EC4" w:rsidRDefault="00424BE4">
      <w:pPr>
        <w:ind w:left="19" w:right="19" w:firstLine="710"/>
        <w:rPr>
          <w:lang w:val="ru-RU"/>
        </w:rPr>
      </w:pPr>
      <w:r w:rsidRPr="003D4EC4">
        <w:rPr>
          <w:lang w:val="ru-RU"/>
        </w:rPr>
        <w:t>Выход из класса допустим только в исключительных случаях с разрешения учителя (учитывая рекомендации школьного врача).</w:t>
      </w:r>
    </w:p>
    <w:p w:rsidR="00043220" w:rsidRPr="003D4EC4" w:rsidRDefault="00424BE4">
      <w:pPr>
        <w:ind w:left="19" w:right="19" w:firstLine="706"/>
        <w:rPr>
          <w:lang w:val="ru-RU"/>
        </w:rPr>
      </w:pPr>
      <w:r w:rsidRPr="003D4EC4">
        <w:rPr>
          <w:lang w:val="ru-RU"/>
        </w:rPr>
        <w:t>Во время урока учащиеся должны внимательно слушать объяснения учителя и ответы товарищей, не разговаривать и не заниматься посторонними делами.</w:t>
      </w:r>
    </w:p>
    <w:p w:rsidR="00043220" w:rsidRPr="003D4EC4" w:rsidRDefault="00424BE4">
      <w:pPr>
        <w:ind w:left="734" w:right="19"/>
        <w:rPr>
          <w:lang w:val="ru-RU"/>
        </w:rPr>
      </w:pPr>
      <w:r w:rsidRPr="003D4EC4">
        <w:rPr>
          <w:lang w:val="ru-RU"/>
        </w:rPr>
        <w:t>Пользование мобильными телефонами на уроке запрещено.</w:t>
      </w:r>
    </w:p>
    <w:p w:rsidR="00043220" w:rsidRPr="003D4EC4" w:rsidRDefault="00424BE4">
      <w:pPr>
        <w:spacing w:after="38"/>
        <w:ind w:left="734" w:right="19"/>
        <w:rPr>
          <w:lang w:val="ru-RU"/>
        </w:rPr>
      </w:pPr>
      <w:r w:rsidRPr="003D4EC4">
        <w:rPr>
          <w:lang w:val="ru-RU"/>
        </w:rPr>
        <w:t>Учащиеся, желающие спросить или дать ответ на какой-либо вопрос, должны поднять</w:t>
      </w:r>
    </w:p>
    <w:p w:rsidR="00043220" w:rsidRPr="003D4EC4" w:rsidRDefault="00424BE4">
      <w:pPr>
        <w:spacing w:after="3" w:line="259" w:lineRule="auto"/>
        <w:ind w:left="19" w:firstLine="0"/>
        <w:jc w:val="left"/>
        <w:rPr>
          <w:lang w:val="ru-RU"/>
        </w:rPr>
      </w:pPr>
      <w:r w:rsidRPr="003D4EC4">
        <w:rPr>
          <w:sz w:val="18"/>
          <w:lang w:val="ru-RU"/>
        </w:rPr>
        <w:t>РУКУ.</w:t>
      </w:r>
    </w:p>
    <w:p w:rsidR="00043220" w:rsidRDefault="00424BE4">
      <w:pPr>
        <w:spacing w:after="275"/>
        <w:ind w:left="734" w:right="1488"/>
      </w:pPr>
      <w:r w:rsidRPr="003D4EC4">
        <w:rPr>
          <w:lang w:val="ru-RU"/>
        </w:rPr>
        <w:t xml:space="preserve">Выход из класса осуществляется после звонка, после разрешения учителя. Строго запрещается находиться в коридорах и рекреациях во время уроков. </w:t>
      </w:r>
      <w:r>
        <w:t>Жевательная резинка на уроке запрещена.</w:t>
      </w:r>
    </w:p>
    <w:p w:rsidR="00043220" w:rsidRDefault="00424BE4">
      <w:pPr>
        <w:pStyle w:val="1"/>
        <w:ind w:left="974" w:hanging="240"/>
      </w:pPr>
      <w:r>
        <w:t>Поведение на перемене</w:t>
      </w:r>
    </w:p>
    <w:p w:rsidR="00043220" w:rsidRPr="003D4EC4" w:rsidRDefault="00424BE4">
      <w:pPr>
        <w:ind w:left="10" w:right="19" w:firstLine="710"/>
        <w:rPr>
          <w:lang w:val="ru-RU"/>
        </w:rPr>
      </w:pPr>
      <w:r w:rsidRPr="003D4EC4">
        <w:rPr>
          <w:lang w:val="ru-RU"/>
        </w:rPr>
        <w:t>На переменах учащиеся должны находиться в рекреациях или коридорах, давая возможность проветрить кабинеты.</w:t>
      </w:r>
    </w:p>
    <w:p w:rsidR="00043220" w:rsidRPr="003D4EC4" w:rsidRDefault="00424BE4">
      <w:pPr>
        <w:ind w:left="5" w:right="19" w:firstLine="720"/>
        <w:rPr>
          <w:lang w:val="ru-RU"/>
        </w:rPr>
      </w:pPr>
      <w:r w:rsidRPr="003D4EC4">
        <w:rPr>
          <w:lang w:val="ru-RU"/>
        </w:rPr>
        <w:t>Запрещается бегать, играть в опасные игры, совершать действия, которые могут привести к травмам и порче имущества.</w:t>
      </w:r>
    </w:p>
    <w:p w:rsidR="00043220" w:rsidRPr="003D4EC4" w:rsidRDefault="00424BE4">
      <w:pPr>
        <w:ind w:left="0" w:right="19" w:firstLine="715"/>
        <w:rPr>
          <w:lang w:val="ru-RU"/>
        </w:rPr>
      </w:pPr>
      <w:r w:rsidRPr="003D4EC4">
        <w:rPr>
          <w:lang w:val="ru-RU"/>
        </w:rPr>
        <w:lastRenderedPageBreak/>
        <w:t>Учащиеся должны аккуратно пользоваться дверьми, не совершая действий, опасных для здоровья.</w:t>
      </w:r>
    </w:p>
    <w:p w:rsidR="00043220" w:rsidRPr="003D4EC4" w:rsidRDefault="00424BE4">
      <w:pPr>
        <w:spacing w:after="293"/>
        <w:ind w:left="5" w:right="19" w:firstLine="706"/>
        <w:rPr>
          <w:lang w:val="ru-RU"/>
        </w:rPr>
      </w:pPr>
      <w:r w:rsidRPr="003D4EC4">
        <w:rPr>
          <w:lang w:val="ru-RU"/>
        </w:rPr>
        <w:t>Учащиеся должны быть предельно внимательны на лестницах. Запрещается бегать, перегибаться через перила, съезжать по перилам, устраивать игры и толпиться на лестницах.</w:t>
      </w:r>
    </w:p>
    <w:p w:rsidR="00043220" w:rsidRPr="003D4EC4" w:rsidRDefault="00424BE4">
      <w:pPr>
        <w:spacing w:after="0" w:line="259" w:lineRule="auto"/>
        <w:ind w:left="0" w:right="62" w:firstLine="0"/>
        <w:jc w:val="right"/>
        <w:rPr>
          <w:lang w:val="ru-RU"/>
        </w:rPr>
      </w:pPr>
      <w:r w:rsidRPr="003D4EC4">
        <w:rPr>
          <w:sz w:val="20"/>
          <w:lang w:val="ru-RU"/>
        </w:rPr>
        <w:t>2</w:t>
      </w:r>
    </w:p>
    <w:p w:rsidR="00043220" w:rsidRPr="003D4EC4" w:rsidRDefault="00424BE4">
      <w:pPr>
        <w:spacing w:after="277"/>
        <w:ind w:left="10" w:right="19" w:firstLine="706"/>
        <w:rPr>
          <w:lang w:val="ru-RU"/>
        </w:rPr>
      </w:pPr>
      <w:r w:rsidRPr="003D4EC4">
        <w:rPr>
          <w:lang w:val="ru-RU"/>
        </w:rPr>
        <w:t>Учащиеся должны по требованию дежурного учителя или дежурного администратора выполнять правила внутреннего распорядка.</w:t>
      </w:r>
    </w:p>
    <w:p w:rsidR="00043220" w:rsidRDefault="00424BE4">
      <w:pPr>
        <w:pStyle w:val="1"/>
        <w:ind w:left="969" w:hanging="235"/>
      </w:pPr>
      <w:r>
        <w:t>Поведение в столовой</w:t>
      </w:r>
    </w:p>
    <w:p w:rsidR="00043220" w:rsidRPr="003D4EC4" w:rsidRDefault="00424BE4">
      <w:pPr>
        <w:ind w:left="734" w:right="19"/>
        <w:rPr>
          <w:lang w:val="ru-RU"/>
        </w:rPr>
      </w:pPr>
      <w:r w:rsidRPr="003D4EC4">
        <w:rPr>
          <w:lang w:val="ru-RU"/>
        </w:rPr>
        <w:t>Запрещается входить в столовую в верхней одежде.</w:t>
      </w:r>
    </w:p>
    <w:p w:rsidR="00043220" w:rsidRPr="003D4EC4" w:rsidRDefault="00424BE4">
      <w:pPr>
        <w:ind w:left="734" w:right="19"/>
        <w:rPr>
          <w:lang w:val="ru-RU"/>
        </w:rPr>
      </w:pPr>
      <w:r w:rsidRPr="003D4EC4">
        <w:rPr>
          <w:lang w:val="ru-RU"/>
        </w:rPr>
        <w:t>Учащиеся посещают столовую согласно графику, в сопровождении воспитателя.</w:t>
      </w:r>
    </w:p>
    <w:p w:rsidR="00043220" w:rsidRPr="003D4EC4" w:rsidRDefault="00424BE4">
      <w:pPr>
        <w:spacing w:after="282"/>
        <w:ind w:left="734" w:right="2045"/>
        <w:rPr>
          <w:lang w:val="ru-RU"/>
        </w:rPr>
      </w:pPr>
      <w:r w:rsidRPr="003D4EC4">
        <w:rPr>
          <w:lang w:val="ru-RU"/>
        </w:rPr>
        <w:t>Учащиеся должны мыть руки перед едой, есть аккуратно. Запрещается выносить еду из столовой.</w:t>
      </w:r>
    </w:p>
    <w:p w:rsidR="00043220" w:rsidRDefault="00424BE4">
      <w:pPr>
        <w:pStyle w:val="1"/>
        <w:ind w:left="974" w:hanging="240"/>
      </w:pPr>
      <w:r>
        <w:t>Поведение в спальне</w:t>
      </w:r>
    </w:p>
    <w:p w:rsidR="00043220" w:rsidRPr="003D4EC4" w:rsidRDefault="003D4EC4">
      <w:pPr>
        <w:ind w:left="734" w:right="19"/>
        <w:rPr>
          <w:lang w:val="ru-RU"/>
        </w:rPr>
      </w:pPr>
      <w:r w:rsidRPr="00BF3B19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" name="Picture 6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BE4" w:rsidRPr="003D4EC4">
        <w:rPr>
          <w:lang w:val="ru-RU"/>
        </w:rPr>
        <w:t>Запрещается лежать в одежде на постели, сидеть на кровати своей или чужой.</w:t>
      </w:r>
    </w:p>
    <w:p w:rsidR="00043220" w:rsidRPr="003D4EC4" w:rsidRDefault="00424BE4">
      <w:pPr>
        <w:ind w:left="10" w:right="19" w:firstLine="715"/>
        <w:rPr>
          <w:lang w:val="ru-RU"/>
        </w:rPr>
      </w:pPr>
      <w:r w:rsidRPr="003D4EC4">
        <w:rPr>
          <w:lang w:val="ru-RU"/>
        </w:rPr>
        <w:t>Запрещается держать в тумбочках продукты и другие, не относящиеся к туалету вещи. После отбоя каждый должен быть в постели и лежать спокойно и тихо, не мешая своим товарищам.</w:t>
      </w:r>
    </w:p>
    <w:p w:rsidR="00043220" w:rsidRPr="003D4EC4" w:rsidRDefault="00424BE4">
      <w:pPr>
        <w:spacing w:after="268"/>
        <w:ind w:left="10" w:right="19" w:firstLine="710"/>
        <w:rPr>
          <w:lang w:val="ru-RU"/>
        </w:rPr>
      </w:pPr>
      <w:r w:rsidRPr="003D4EC4">
        <w:rPr>
          <w:lang w:val="ru-RU"/>
        </w:rPr>
        <w:t>Громко разговаривать, приносить в спальню посторонние вещи, читать лежа в постели запрещается.</w:t>
      </w:r>
    </w:p>
    <w:p w:rsidR="00043220" w:rsidRDefault="00424BE4">
      <w:pPr>
        <w:pStyle w:val="1"/>
        <w:ind w:left="979" w:hanging="245"/>
      </w:pPr>
      <w:r>
        <w:t>Поведение в туалете</w:t>
      </w:r>
    </w:p>
    <w:p w:rsidR="00043220" w:rsidRPr="003D4EC4" w:rsidRDefault="00424BE4">
      <w:pPr>
        <w:spacing w:after="39"/>
        <w:ind w:left="14" w:right="19" w:firstLine="710"/>
        <w:rPr>
          <w:lang w:val="ru-RU"/>
        </w:rPr>
      </w:pPr>
      <w:r w:rsidRPr="003D4EC4">
        <w:rPr>
          <w:lang w:val="ru-RU"/>
        </w:rPr>
        <w:t>При пользовании туалетом учащиеся должны соблюдать чистоту и порядок, правила личной гигиены.</w:t>
      </w:r>
    </w:p>
    <w:p w:rsidR="00043220" w:rsidRPr="003D4EC4" w:rsidRDefault="00424BE4">
      <w:pPr>
        <w:spacing w:after="294"/>
        <w:ind w:left="734" w:right="19"/>
        <w:rPr>
          <w:lang w:val="ru-RU"/>
        </w:rPr>
      </w:pPr>
      <w:r w:rsidRPr="003D4EC4">
        <w:rPr>
          <w:lang w:val="ru-RU"/>
        </w:rPr>
        <w:t>Запрещается задерживаться в туалете без надобности.</w:t>
      </w:r>
    </w:p>
    <w:p w:rsidR="00043220" w:rsidRDefault="00424BE4">
      <w:pPr>
        <w:pStyle w:val="1"/>
        <w:ind w:left="1084" w:hanging="350"/>
      </w:pPr>
      <w:r>
        <w:t>Поведение на внеклассных мероприятиях</w:t>
      </w:r>
    </w:p>
    <w:p w:rsidR="00043220" w:rsidRPr="003D4EC4" w:rsidRDefault="00424BE4">
      <w:pPr>
        <w:ind w:left="734" w:right="19"/>
        <w:rPr>
          <w:lang w:val="ru-RU"/>
        </w:rPr>
      </w:pPr>
      <w:r w:rsidRPr="003D4EC4">
        <w:rPr>
          <w:lang w:val="ru-RU"/>
        </w:rPr>
        <w:t>Посещение внеклассных мероприятий происходит только в присутствии педагогов.</w:t>
      </w:r>
    </w:p>
    <w:p w:rsidR="00043220" w:rsidRPr="003D4EC4" w:rsidRDefault="00424BE4">
      <w:pPr>
        <w:ind w:left="734" w:right="19"/>
        <w:rPr>
          <w:lang w:val="ru-RU"/>
        </w:rPr>
      </w:pPr>
      <w:r w:rsidRPr="003D4EC4">
        <w:rPr>
          <w:lang w:val="ru-RU"/>
        </w:rPr>
        <w:t>Недопустимо опоздание на внеклассные мероприятия.</w:t>
      </w:r>
    </w:p>
    <w:p w:rsidR="00043220" w:rsidRPr="003D4EC4" w:rsidRDefault="00424BE4">
      <w:pPr>
        <w:spacing w:after="51"/>
        <w:ind w:left="734" w:right="19"/>
        <w:rPr>
          <w:lang w:val="ru-RU"/>
        </w:rPr>
      </w:pPr>
      <w:r w:rsidRPr="003D4EC4">
        <w:rPr>
          <w:lang w:val="ru-RU"/>
        </w:rPr>
        <w:t>Запрещается входить в актовый зал во время выступления, ходить по залу, мешать</w:t>
      </w:r>
    </w:p>
    <w:p w:rsidR="00043220" w:rsidRPr="003D4EC4" w:rsidRDefault="00424BE4">
      <w:pPr>
        <w:ind w:left="34" w:right="19"/>
        <w:rPr>
          <w:lang w:val="ru-RU"/>
        </w:rPr>
      </w:pPr>
      <w:r w:rsidRPr="003D4EC4">
        <w:rPr>
          <w:lang w:val="ru-RU"/>
        </w:rPr>
        <w:t>присутствующим своим поведением.</w:t>
      </w:r>
    </w:p>
    <w:p w:rsidR="00043220" w:rsidRPr="003D4EC4" w:rsidRDefault="00424BE4">
      <w:pPr>
        <w:spacing w:after="295"/>
        <w:ind w:left="24" w:right="19" w:firstLine="710"/>
        <w:rPr>
          <w:lang w:val="ru-RU"/>
        </w:rPr>
      </w:pPr>
      <w:r w:rsidRPr="003D4EC4">
        <w:rPr>
          <w:lang w:val="ru-RU"/>
        </w:rPr>
        <w:t>Учащиеся должны соблюдать правила безопасности и требования инструкций по технике безопасности, предусмотренных для конкретного мероприятия.</w:t>
      </w:r>
    </w:p>
    <w:p w:rsidR="00043220" w:rsidRDefault="00424BE4">
      <w:pPr>
        <w:pStyle w:val="1"/>
        <w:ind w:left="1084" w:hanging="350"/>
      </w:pPr>
      <w:r>
        <w:t>Поведение в школьных мастерских</w:t>
      </w:r>
    </w:p>
    <w:p w:rsidR="00043220" w:rsidRPr="003D4EC4" w:rsidRDefault="00424BE4">
      <w:pPr>
        <w:spacing w:after="36"/>
        <w:ind w:left="734" w:right="19"/>
        <w:rPr>
          <w:lang w:val="ru-RU"/>
        </w:rPr>
      </w:pPr>
      <w:r w:rsidRPr="003D4EC4">
        <w:rPr>
          <w:lang w:val="ru-RU"/>
        </w:rPr>
        <w:t>Учащийся держит в чистоте и порядке закрепленное за ним место мастерской.</w:t>
      </w:r>
    </w:p>
    <w:p w:rsidR="00043220" w:rsidRPr="003D4EC4" w:rsidRDefault="00424BE4">
      <w:pPr>
        <w:ind w:left="734" w:right="19"/>
        <w:rPr>
          <w:lang w:val="ru-RU"/>
        </w:rPr>
      </w:pPr>
      <w:r w:rsidRPr="003D4EC4">
        <w:rPr>
          <w:lang w:val="ru-RU"/>
        </w:rPr>
        <w:t>Запрещается находиться в мастерской без учителя.</w:t>
      </w:r>
    </w:p>
    <w:p w:rsidR="00043220" w:rsidRPr="003D4EC4" w:rsidRDefault="00424BE4">
      <w:pPr>
        <w:spacing w:after="37"/>
        <w:ind w:left="734" w:right="19"/>
        <w:rPr>
          <w:lang w:val="ru-RU"/>
        </w:rPr>
      </w:pPr>
      <w:r w:rsidRPr="003D4EC4">
        <w:rPr>
          <w:lang w:val="ru-RU"/>
        </w:rPr>
        <w:t>Учащиеся несут ответственность (в том числе и материальную) за порчу имущества</w:t>
      </w:r>
    </w:p>
    <w:p w:rsidR="00043220" w:rsidRPr="003D4EC4" w:rsidRDefault="00424BE4">
      <w:pPr>
        <w:ind w:left="39" w:right="19"/>
        <w:rPr>
          <w:lang w:val="ru-RU"/>
        </w:rPr>
      </w:pPr>
      <w:r w:rsidRPr="003D4EC4">
        <w:rPr>
          <w:lang w:val="ru-RU"/>
        </w:rPr>
        <w:t>школы-интерната.</w:t>
      </w:r>
    </w:p>
    <w:p w:rsidR="00043220" w:rsidRPr="003D4EC4" w:rsidRDefault="00424BE4">
      <w:pPr>
        <w:spacing w:after="319"/>
        <w:ind w:left="734" w:right="19"/>
        <w:rPr>
          <w:lang w:val="ru-RU"/>
        </w:rPr>
      </w:pPr>
      <w:r w:rsidRPr="003D4EC4">
        <w:rPr>
          <w:lang w:val="ru-RU"/>
        </w:rPr>
        <w:t>Учащиеся должны выполнять правила техники безопасности нахождения в мастерской.</w:t>
      </w:r>
    </w:p>
    <w:p w:rsidR="00043220" w:rsidRDefault="00424BE4">
      <w:pPr>
        <w:pStyle w:val="1"/>
        <w:ind w:left="1084" w:hanging="350"/>
      </w:pPr>
      <w:r>
        <w:t>Поведение в спортивном зале</w:t>
      </w:r>
    </w:p>
    <w:p w:rsidR="00043220" w:rsidRPr="003D4EC4" w:rsidRDefault="00424BE4">
      <w:pPr>
        <w:spacing w:after="42"/>
        <w:ind w:left="734" w:right="19"/>
        <w:rPr>
          <w:lang w:val="ru-RU"/>
        </w:rPr>
      </w:pPr>
      <w:r w:rsidRPr="003D4EC4">
        <w:rPr>
          <w:lang w:val="ru-RU"/>
        </w:rPr>
        <w:t>Нахождение учащихся в спортивном зале возможно только в присутствии учителя.</w:t>
      </w:r>
    </w:p>
    <w:p w:rsidR="00043220" w:rsidRPr="003D4EC4" w:rsidRDefault="00424BE4">
      <w:pPr>
        <w:spacing w:line="299" w:lineRule="auto"/>
        <w:ind w:left="48" w:right="19" w:firstLine="701"/>
        <w:rPr>
          <w:lang w:val="ru-RU"/>
        </w:rPr>
      </w:pPr>
      <w:r w:rsidRPr="003D4EC4">
        <w:rPr>
          <w:lang w:val="ru-RU"/>
        </w:rPr>
        <w:t>Для занятий физкультурой необходимо приходить на урок в спортивной форме и в спортивной обуви.</w:t>
      </w:r>
    </w:p>
    <w:p w:rsidR="00043220" w:rsidRPr="003D4EC4" w:rsidRDefault="00424BE4">
      <w:pPr>
        <w:spacing w:after="305"/>
        <w:ind w:left="734" w:right="19"/>
        <w:rPr>
          <w:lang w:val="ru-RU"/>
        </w:rPr>
      </w:pPr>
      <w:r w:rsidRPr="003D4EC4">
        <w:rPr>
          <w:lang w:val="ru-RU"/>
        </w:rPr>
        <w:t>Учащиеся без соответствующей формы на занятия не допускаются.</w:t>
      </w:r>
    </w:p>
    <w:p w:rsidR="00043220" w:rsidRDefault="00424BE4">
      <w:pPr>
        <w:pStyle w:val="1"/>
        <w:ind w:left="1084" w:hanging="350"/>
      </w:pPr>
      <w:r>
        <w:lastRenderedPageBreak/>
        <w:t>Поведение на прогулке</w:t>
      </w:r>
    </w:p>
    <w:p w:rsidR="00043220" w:rsidRPr="003D4EC4" w:rsidRDefault="00424BE4">
      <w:pPr>
        <w:spacing w:after="48"/>
        <w:ind w:left="734" w:right="19"/>
        <w:rPr>
          <w:lang w:val="ru-RU"/>
        </w:rPr>
      </w:pPr>
      <w:r w:rsidRPr="003D4EC4">
        <w:rPr>
          <w:lang w:val="ru-RU"/>
        </w:rPr>
        <w:t>Территория школы-интерната является частью школы (участком школы).</w:t>
      </w:r>
      <w:r w:rsidR="003D4EC4" w:rsidRPr="00BF3B19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" name="Picture 6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220" w:rsidRPr="003D4EC4" w:rsidRDefault="003D4EC4">
      <w:pPr>
        <w:spacing w:after="31"/>
        <w:ind w:left="53" w:right="19" w:firstLine="691"/>
        <w:rPr>
          <w:lang w:val="ru-RU"/>
        </w:rPr>
      </w:pPr>
      <w:r w:rsidRPr="00BF3B19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" name="Picture 6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BE4" w:rsidRPr="003D4EC4">
        <w:rPr>
          <w:lang w:val="ru-RU"/>
        </w:rPr>
        <w:t>Учащийся обязан находиться в пределах границ школьного участка под наблюдением педагогов.</w:t>
      </w:r>
    </w:p>
    <w:p w:rsidR="00043220" w:rsidRDefault="00424BE4">
      <w:pPr>
        <w:pStyle w:val="1"/>
        <w:ind w:left="1075" w:hanging="341"/>
      </w:pPr>
      <w:r>
        <w:t>Дежурство по школе</w:t>
      </w:r>
    </w:p>
    <w:p w:rsidR="00043220" w:rsidRPr="003D4EC4" w:rsidRDefault="00424BE4">
      <w:pPr>
        <w:spacing w:after="31"/>
        <w:ind w:left="734" w:right="19"/>
        <w:rPr>
          <w:lang w:val="ru-RU"/>
        </w:rPr>
      </w:pPr>
      <w:r w:rsidRPr="003D4EC4">
        <w:rPr>
          <w:lang w:val="ru-RU"/>
        </w:rPr>
        <w:t>В школе-интернате к дежурству привлекаются учащиеся с 6-9 классы.</w:t>
      </w:r>
    </w:p>
    <w:p w:rsidR="00043220" w:rsidRPr="003D4EC4" w:rsidRDefault="00424BE4">
      <w:pPr>
        <w:spacing w:after="43"/>
        <w:ind w:left="48" w:right="19" w:firstLine="710"/>
        <w:rPr>
          <w:lang w:val="ru-RU"/>
        </w:rPr>
      </w:pPr>
      <w:r w:rsidRPr="003D4EC4">
        <w:rPr>
          <w:lang w:val="ru-RU"/>
        </w:rPr>
        <w:t>Дежурный класс совместно с учителем помогает организовывать учебный день, поддерживать порядок и выполнять поручения преподавателей.</w:t>
      </w:r>
    </w:p>
    <w:p w:rsidR="00043220" w:rsidRPr="003D4EC4" w:rsidRDefault="00043220">
      <w:pPr>
        <w:rPr>
          <w:lang w:val="ru-RU"/>
        </w:rPr>
        <w:sectPr w:rsidR="00043220" w:rsidRPr="003D4EC4">
          <w:pgSz w:w="11904" w:h="16834"/>
          <w:pgMar w:top="1030" w:right="816" w:bottom="1032" w:left="1142" w:header="720" w:footer="720" w:gutter="0"/>
          <w:cols w:space="720"/>
        </w:sectPr>
      </w:pPr>
    </w:p>
    <w:p w:rsidR="00043220" w:rsidRPr="003D4EC4" w:rsidRDefault="00043220">
      <w:pPr>
        <w:spacing w:after="0" w:line="259" w:lineRule="auto"/>
        <w:ind w:left="-1440" w:right="3096" w:firstLine="0"/>
        <w:jc w:val="left"/>
        <w:rPr>
          <w:lang w:val="ru-RU"/>
        </w:rPr>
      </w:pPr>
    </w:p>
    <w:tbl>
      <w:tblPr>
        <w:tblW w:w="4847" w:type="dxa"/>
        <w:tblInd w:w="1417" w:type="dxa"/>
        <w:tblCellMar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4847"/>
      </w:tblGrid>
      <w:tr w:rsidR="00043220" w:rsidRPr="003D4EC4" w:rsidTr="00B72D02">
        <w:trPr>
          <w:trHeight w:val="873"/>
        </w:trPr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43220" w:rsidRPr="003D4EC4" w:rsidRDefault="00424BE4" w:rsidP="00B72D02">
            <w:pPr>
              <w:spacing w:after="0" w:line="259" w:lineRule="auto"/>
              <w:ind w:left="0" w:right="91" w:firstLine="0"/>
              <w:jc w:val="center"/>
              <w:rPr>
                <w:lang w:val="ru-RU"/>
              </w:rPr>
            </w:pPr>
            <w:r w:rsidRPr="003D4EC4">
              <w:rPr>
                <w:lang w:val="ru-RU"/>
              </w:rPr>
              <w:t>ДОКУМЕНТ ПОДПИСАН</w:t>
            </w:r>
          </w:p>
          <w:p w:rsidR="00043220" w:rsidRPr="003D4EC4" w:rsidRDefault="00424BE4" w:rsidP="00B72D02">
            <w:pPr>
              <w:spacing w:after="85" w:line="259" w:lineRule="auto"/>
              <w:ind w:left="0" w:right="70" w:firstLine="0"/>
              <w:jc w:val="center"/>
              <w:rPr>
                <w:lang w:val="ru-RU"/>
              </w:rPr>
            </w:pPr>
            <w:r w:rsidRPr="003D4EC4">
              <w:rPr>
                <w:lang w:val="ru-RU"/>
              </w:rPr>
              <w:t>ЭЛЕКТРОННОЙ ПОДПИСЬЮ</w:t>
            </w:r>
          </w:p>
          <w:p w:rsidR="00043220" w:rsidRPr="003D4EC4" w:rsidRDefault="00424BE4" w:rsidP="00B72D02">
            <w:pPr>
              <w:tabs>
                <w:tab w:val="center" w:pos="1948"/>
                <w:tab w:val="center" w:pos="3744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D4EC4">
              <w:rPr>
                <w:sz w:val="22"/>
                <w:lang w:val="ru-RU"/>
              </w:rPr>
              <w:tab/>
              <w:t xml:space="preserve">О </w:t>
            </w:r>
            <w:r w:rsidRPr="003D4EC4">
              <w:rPr>
                <w:sz w:val="22"/>
                <w:lang w:val="ru-RU"/>
              </w:rPr>
              <w:tab/>
              <w:t>ЭП</w:t>
            </w:r>
          </w:p>
        </w:tc>
      </w:tr>
      <w:tr w:rsidR="00043220" w:rsidTr="00B72D02">
        <w:trPr>
          <w:trHeight w:val="1229"/>
        </w:trPr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3220" w:rsidRPr="003D4EC4" w:rsidRDefault="00424BE4" w:rsidP="00B72D02">
            <w:pPr>
              <w:spacing w:after="130" w:line="259" w:lineRule="auto"/>
              <w:ind w:left="739" w:firstLine="0"/>
              <w:jc w:val="left"/>
              <w:rPr>
                <w:lang w:val="ru-RU"/>
              </w:rPr>
            </w:pPr>
            <w:r w:rsidRPr="003D4EC4">
              <w:rPr>
                <w:sz w:val="20"/>
                <w:lang w:val="ru-RU"/>
              </w:rPr>
              <w:t xml:space="preserve">СВЕДЕНИЯ СЕРТИФИКАТЕ </w:t>
            </w:r>
          </w:p>
          <w:p w:rsidR="00043220" w:rsidRPr="003D4EC4" w:rsidRDefault="00424BE4" w:rsidP="00B72D02">
            <w:pPr>
              <w:spacing w:after="89" w:line="259" w:lineRule="auto"/>
              <w:ind w:left="0" w:firstLine="0"/>
              <w:jc w:val="left"/>
              <w:rPr>
                <w:lang w:val="ru-RU"/>
              </w:rPr>
            </w:pPr>
            <w:r w:rsidRPr="003D4EC4">
              <w:rPr>
                <w:sz w:val="14"/>
                <w:lang w:val="ru-RU"/>
              </w:rPr>
              <w:t>сертификат 603332450510203670830559428146817986133868575816</w:t>
            </w:r>
          </w:p>
          <w:p w:rsidR="00043220" w:rsidRPr="003D4EC4" w:rsidRDefault="00424BE4" w:rsidP="00B72D02">
            <w:pPr>
              <w:spacing w:after="111" w:line="259" w:lineRule="auto"/>
              <w:ind w:left="11" w:firstLine="0"/>
              <w:jc w:val="left"/>
              <w:rPr>
                <w:lang w:val="ru-RU"/>
              </w:rPr>
            </w:pPr>
            <w:r w:rsidRPr="003D4EC4">
              <w:rPr>
                <w:sz w:val="16"/>
                <w:lang w:val="ru-RU"/>
              </w:rPr>
              <w:t>Владелец Дербенев Алексей Алексеевич</w:t>
            </w:r>
          </w:p>
          <w:p w:rsidR="00043220" w:rsidRDefault="00424BE4" w:rsidP="00B72D02">
            <w:pPr>
              <w:spacing w:after="0" w:line="259" w:lineRule="auto"/>
              <w:ind w:left="0" w:firstLine="0"/>
              <w:jc w:val="left"/>
            </w:pPr>
            <w:r w:rsidRPr="00B72D02">
              <w:rPr>
                <w:sz w:val="14"/>
              </w:rPr>
              <w:t>действителен с 14.04.2021 по 14.04.2022</w:t>
            </w:r>
          </w:p>
        </w:tc>
      </w:tr>
    </w:tbl>
    <w:p w:rsidR="00424BE4" w:rsidRDefault="00424BE4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Дербенев Алексей Алексеевич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14.04.2021 по 14.04.2022</w:t>
            </w:r>
          </w:p>
        </w:tc>
      </w:tr>
    </w:tbl>
    <w:sectPr xmlns:w="http://schemas.openxmlformats.org/wordprocessingml/2006/main" w:rsidR="00424BE4">
      <w:pgSz w:w="12240" w:h="15840"/>
      <w:pgMar w:top="428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067">
    <w:multiLevelType w:val="hybridMultilevel"/>
    <w:lvl w:ilvl="0" w:tplc="62965189">
      <w:start w:val="1"/>
      <w:numFmt w:val="decimal"/>
      <w:lvlText w:val="%1."/>
      <w:lvlJc w:val="left"/>
      <w:pPr>
        <w:ind w:left="720" w:hanging="360"/>
      </w:pPr>
    </w:lvl>
    <w:lvl w:ilvl="1" w:tplc="62965189" w:tentative="1">
      <w:start w:val="1"/>
      <w:numFmt w:val="lowerLetter"/>
      <w:lvlText w:val="%2."/>
      <w:lvlJc w:val="left"/>
      <w:pPr>
        <w:ind w:left="1440" w:hanging="360"/>
      </w:pPr>
    </w:lvl>
    <w:lvl w:ilvl="2" w:tplc="62965189" w:tentative="1">
      <w:start w:val="1"/>
      <w:numFmt w:val="lowerRoman"/>
      <w:lvlText w:val="%3."/>
      <w:lvlJc w:val="right"/>
      <w:pPr>
        <w:ind w:left="2160" w:hanging="180"/>
      </w:pPr>
    </w:lvl>
    <w:lvl w:ilvl="3" w:tplc="62965189" w:tentative="1">
      <w:start w:val="1"/>
      <w:numFmt w:val="decimal"/>
      <w:lvlText w:val="%4."/>
      <w:lvlJc w:val="left"/>
      <w:pPr>
        <w:ind w:left="2880" w:hanging="360"/>
      </w:pPr>
    </w:lvl>
    <w:lvl w:ilvl="4" w:tplc="62965189" w:tentative="1">
      <w:start w:val="1"/>
      <w:numFmt w:val="lowerLetter"/>
      <w:lvlText w:val="%5."/>
      <w:lvlJc w:val="left"/>
      <w:pPr>
        <w:ind w:left="3600" w:hanging="360"/>
      </w:pPr>
    </w:lvl>
    <w:lvl w:ilvl="5" w:tplc="62965189" w:tentative="1">
      <w:start w:val="1"/>
      <w:numFmt w:val="lowerRoman"/>
      <w:lvlText w:val="%6."/>
      <w:lvlJc w:val="right"/>
      <w:pPr>
        <w:ind w:left="4320" w:hanging="180"/>
      </w:pPr>
    </w:lvl>
    <w:lvl w:ilvl="6" w:tplc="62965189" w:tentative="1">
      <w:start w:val="1"/>
      <w:numFmt w:val="decimal"/>
      <w:lvlText w:val="%7."/>
      <w:lvlJc w:val="left"/>
      <w:pPr>
        <w:ind w:left="5040" w:hanging="360"/>
      </w:pPr>
    </w:lvl>
    <w:lvl w:ilvl="7" w:tplc="62965189" w:tentative="1">
      <w:start w:val="1"/>
      <w:numFmt w:val="lowerLetter"/>
      <w:lvlText w:val="%8."/>
      <w:lvlJc w:val="left"/>
      <w:pPr>
        <w:ind w:left="5760" w:hanging="360"/>
      </w:pPr>
    </w:lvl>
    <w:lvl w:ilvl="8" w:tplc="629651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66">
    <w:multiLevelType w:val="hybridMultilevel"/>
    <w:lvl w:ilvl="0" w:tplc="772921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FF724AD"/>
    <w:multiLevelType w:val="hybridMultilevel"/>
    <w:tmpl w:val="7F0A26CA"/>
    <w:lvl w:ilvl="0" w:tplc="96A027B0">
      <w:start w:val="4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1C13F2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167C8A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62F390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A8A7C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6DE9E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38B3CA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9EDA94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7C7224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6066">
    <w:abstractNumId w:val="26066"/>
  </w:num>
  <w:num w:numId="26067">
    <w:abstractNumId w:val="2606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20"/>
    <w:rsid w:val="00043220"/>
    <w:rsid w:val="003D4EC4"/>
    <w:rsid w:val="00424BE4"/>
    <w:rsid w:val="00B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BB560-E9BA-4F51-B7EB-F4747088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47" w:lineRule="auto"/>
      <w:ind w:left="754" w:hanging="5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line="259" w:lineRule="auto"/>
      <w:ind w:left="759" w:hanging="10"/>
      <w:outlineLvl w:val="0"/>
    </w:pPr>
    <w:rPr>
      <w:rFonts w:ascii="Times New Roman" w:hAnsi="Times New Roman"/>
      <w:color w:val="000000"/>
      <w:sz w:val="26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659799709" Type="http://schemas.openxmlformats.org/officeDocument/2006/relationships/footnotes" Target="footnotes.xml"/><Relationship Id="rId729704905" Type="http://schemas.openxmlformats.org/officeDocument/2006/relationships/endnotes" Target="endnotes.xml"/><Relationship Id="rId388418690" Type="http://schemas.openxmlformats.org/officeDocument/2006/relationships/comments" Target="comments.xml"/><Relationship Id="rId897575816" Type="http://schemas.microsoft.com/office/2011/relationships/commentsExtended" Target="commentsExtended.xml"/><Relationship Id="rId15860948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UYlVzvX4Q3t1rLNFdrm7M6/qXCw=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</SignatureValue>
  <KeyInfo>
    <X509Data>
      <X509Certificate>MIIF1DCCA7wCFGmuXN4bNSDagNvjEsKHZo/19nxIMA0GCSqGSIb3DQEBCwUAMIGQ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659799709"/>
            <mdssi:RelationshipReference SourceId="rId729704905"/>
            <mdssi:RelationshipReference SourceId="rId388418690"/>
            <mdssi:RelationshipReference SourceId="rId897575816"/>
            <mdssi:RelationshipReference SourceId="rId158609482"/>
          </Transform>
          <Transform Algorithm="http://www.w3.org/TR/2001/REC-xml-c14n-20010315"/>
        </Transforms>
        <DigestMethod Algorithm="http://www.w3.org/2000/09/xmldsig#sha1"/>
        <DigestValue>XUbipKZ/TGpAy8sk5hXtSX7XA14=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1ToTnaZgsEX/EGgJZybpjJEB/vI=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coA+OtmTF4uKJf+MzuA8xvDKBAU=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Bf/FjWom22ESCTwWpf6bJ2oso5I=</DigestValue>
      </Reference>
      <Reference URI="/word/media/image2.jpeg?ContentType=image/jpeg">
        <DigestMethod Algorithm="http://www.w3.org/2000/09/xmldsig#sha1"/>
        <DigestValue>KgRa7Q/D9mZFrwr4a/BjNp+zypM=</DigestValue>
      </Reference>
      <Reference URI="/word/media/image3.jpeg?ContentType=image/jpeg">
        <DigestMethod Algorithm="http://www.w3.org/2000/09/xmldsig#sha1"/>
        <DigestValue>edS05iDvDZfJUaUWoN0AlGsBMUk=</DigestValue>
      </Reference>
      <Reference URI="/word/media/image4.jpeg?ContentType=image/jpeg">
        <DigestMethod Algorithm="http://www.w3.org/2000/09/xmldsig#sha1"/>
        <DigestValue>oZosMPs2TCCrPXrHdNGZnSzg1EA=</DigestValue>
      </Reference>
      <Reference URI="/word/numbering.xml?ContentType=application/vnd.openxmlformats-officedocument.wordprocessingml.numbering+xml">
        <DigestMethod Algorithm="http://www.w3.org/2000/09/xmldsig#sha1"/>
        <DigestValue>lI6aIRTwPrX+/KE533bd15SYCmU=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Pbb+LpX0jAUYm31usDsZRPKcXzA=</DigestValue>
      </Reference>
      <Reference URI="/word/styles.xml?ContentType=application/vnd.openxmlformats-officedocument.wordprocessingml.styles+xml">
        <DigestMethod Algorithm="http://www.w3.org/2000/09/xmldsig#sha1"/>
        <DigestValue>cuR1vltwOhVZ0+7K0Kaw6hQgupQ=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>
          <mdssi:Format>YYYY-MM-DDThh:mm:ssTZD</mdssi:Format>
          <mdssi:Value>2021-08-04T04:35:07Z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1189</Words>
  <Characters>6781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Library</cp:lastModifiedBy>
  <cp:revision>2</cp:revision>
  <dcterms:created xsi:type="dcterms:W3CDTF">2021-08-04T04:28:00Z</dcterms:created>
  <dcterms:modified xsi:type="dcterms:W3CDTF">2021-08-04T04:28:00Z</dcterms:modified>
</cp:coreProperties>
</file>