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09" w:rsidRPr="00EA7F67" w:rsidRDefault="007A4957">
      <w:pPr>
        <w:spacing w:line="259" w:lineRule="auto"/>
        <w:ind w:left="6336" w:right="14" w:firstLine="0"/>
        <w:rPr>
          <w:lang w:val="ru-RU"/>
        </w:rPr>
      </w:pPr>
      <w:bookmarkStart w:id="0" w:name="_GoBack"/>
      <w:bookmarkEnd w:id="0"/>
      <w:r w:rsidRPr="00EA7F67">
        <w:rPr>
          <w:lang w:val="ru-RU"/>
        </w:rPr>
        <w:t>УТВЕРЖДАЮ</w:t>
      </w:r>
    </w:p>
    <w:p w:rsidR="003E4709" w:rsidRPr="00EA7F67" w:rsidRDefault="007A4957">
      <w:pPr>
        <w:spacing w:after="1686" w:line="223" w:lineRule="auto"/>
        <w:ind w:left="5136" w:right="14" w:hanging="192"/>
        <w:rPr>
          <w:lang w:val="ru-RU"/>
        </w:rPr>
      </w:pPr>
      <w:r w:rsidRPr="00EA7F67">
        <w:rPr>
          <w:lang w:val="ru-RU"/>
        </w:rPr>
        <w:t>Директор КГОБУ «Елизовская школаинте</w:t>
      </w:r>
      <w:r w:rsidR="00EA7F67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426335" cy="1179830"/>
                <wp:effectExtent l="0" t="0" r="0" b="1270"/>
                <wp:docPr id="12563" name="Group 12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6335" cy="1179830"/>
                          <a:chOff x="0" y="0"/>
                          <a:chExt cx="2426208" cy="1179913"/>
                        </a:xfrm>
                      </wpg:grpSpPr>
                      <pic:pic xmlns:pic="http://schemas.openxmlformats.org/drawingml/2006/picture">
                        <pic:nvPicPr>
                          <pic:cNvPr id="13654" name="Picture 13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24" cy="1179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2008632" y="7622"/>
                            <a:ext cx="555376" cy="24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709" w:rsidRDefault="007A4957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ОВЗ»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63" o:spid="_x0000_s1026" style="width:191.05pt;height:92.9pt;mso-position-horizontal-relative:char;mso-position-vertical-relative:line" coordsize="24262,117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54" o:spid="_x0000_s1027" type="#_x0000_t75" style="position:absolute;width:20970;height:11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JLyTEAAAA3gAAAA8AAABkcnMvZG93bnJldi54bWxET8lqwzAQvRfyD2IKvTVS3WbBiRyalpZc&#10;s1xyG6yJbWyNHEt13H59FQjkNo+3znI12Eb01PnKsYaXsQJBnDtTcaHhsP96noPwAdlg45g0/JKH&#10;VTZ6WGJq3IW31O9CIWII+xQ1lCG0qZQ+L8miH7uWOHIn11kMEXaFNB1eYrhtZKLUVFqsODaU2NJH&#10;SXm9+7EazsdvTNa5cn+9Gg6zerINn8la66fH4X0BItAQ7uKbe2Pi/Nfp5A2u78Qb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JLyTEAAAA3gAAAA8AAAAAAAAAAAAAAAAA&#10;nwIAAGRycy9kb3ducmV2LnhtbFBLBQYAAAAABAAEAPcAAACQAwAAAAA=&#10;">
                  <v:imagedata r:id="rId6" o:title=""/>
                </v:shape>
                <v:rect id="Rectangle 43" o:spid="_x0000_s1028" style="position:absolute;left:20086;top:76;width:5554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E4709" w:rsidRDefault="007A4957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ОВЗ»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E4709" w:rsidRPr="00EA7F67" w:rsidRDefault="007A4957">
      <w:pPr>
        <w:spacing w:after="0" w:line="258" w:lineRule="auto"/>
        <w:ind w:left="240" w:right="115" w:firstLine="863"/>
        <w:jc w:val="center"/>
        <w:rPr>
          <w:lang w:val="ru-RU"/>
        </w:rPr>
      </w:pPr>
      <w:r w:rsidRPr="00EA7F67">
        <w:rPr>
          <w:sz w:val="30"/>
          <w:lang w:val="ru-RU"/>
        </w:rPr>
        <w:t>Положение 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обучающихся «Елизовская школа-интернат для обучающихся с ограниченными возможностями здоровья»,</w:t>
      </w:r>
    </w:p>
    <w:p w:rsidR="003E4709" w:rsidRDefault="007A4957">
      <w:pPr>
        <w:numPr>
          <w:ilvl w:val="0"/>
          <w:numId w:val="1"/>
        </w:numPr>
        <w:spacing w:after="64" w:line="259" w:lineRule="auto"/>
        <w:ind w:right="14" w:hanging="701"/>
      </w:pPr>
      <w:r>
        <w:t>Общие положения</w:t>
      </w:r>
    </w:p>
    <w:p w:rsidR="003E4709" w:rsidRPr="00EA7F67" w:rsidRDefault="007A4957">
      <w:pPr>
        <w:spacing w:line="350" w:lineRule="auto"/>
        <w:ind w:left="105" w:right="14" w:firstLine="388"/>
        <w:rPr>
          <w:lang w:val="ru-RU"/>
        </w:rPr>
      </w:pPr>
      <w:r w:rsidRPr="00EA7F67">
        <w:rPr>
          <w:lang w:val="ru-RU"/>
        </w:rPr>
        <w:t>1.1, 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«Об основных гарантиях прав ребёнка в Российской Федерации» от 24.07.1998г. № 124-ФЗ (с изменениями от</w:t>
      </w:r>
    </w:p>
    <w:p w:rsidR="003E4709" w:rsidRPr="00EA7F67" w:rsidRDefault="007A4957">
      <w:pPr>
        <w:spacing w:line="350" w:lineRule="auto"/>
        <w:ind w:left="105" w:right="14" w:firstLine="0"/>
        <w:rPr>
          <w:lang w:val="ru-RU"/>
        </w:rPr>
      </w:pPr>
      <w:r w:rsidRPr="00EA7F67">
        <w:rPr>
          <w:lang w:val="ru-RU"/>
        </w:rPr>
        <w:t>20.07.2000 г. № 103-ФЗ) и Уставом КГОБУ «Елизовская школа-интернат для обучающихся с ограниченными возможностями здоровья» (далее ОУ).</w:t>
      </w:r>
    </w:p>
    <w:p w:rsidR="003E4709" w:rsidRPr="00EA7F67" w:rsidRDefault="007A4957">
      <w:pPr>
        <w:numPr>
          <w:ilvl w:val="1"/>
          <w:numId w:val="1"/>
        </w:numPr>
        <w:spacing w:line="350" w:lineRule="auto"/>
        <w:ind w:right="14" w:firstLine="388"/>
        <w:rPr>
          <w:lang w:val="ru-RU"/>
        </w:rPr>
      </w:pPr>
      <w:r w:rsidRPr="00EA7F67">
        <w:rPr>
          <w:lang w:val="ru-RU"/>
        </w:rPr>
        <w:t>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3E4709" w:rsidRPr="00EA7F67" w:rsidRDefault="007A4957">
      <w:pPr>
        <w:numPr>
          <w:ilvl w:val="1"/>
          <w:numId w:val="1"/>
        </w:numPr>
        <w:spacing w:line="350" w:lineRule="auto"/>
        <w:ind w:right="14" w:firstLine="388"/>
        <w:rPr>
          <w:lang w:val="ru-RU"/>
        </w:rPr>
      </w:pPr>
      <w:r w:rsidRPr="00EA7F67">
        <w:rPr>
          <w:lang w:val="ru-RU"/>
        </w:rPr>
        <w:t>Под образовательными отношениями понимается освоение обучающимися содержания образовательных программ.</w:t>
      </w:r>
    </w:p>
    <w:p w:rsidR="003E4709" w:rsidRPr="00EA7F67" w:rsidRDefault="007A4957">
      <w:pPr>
        <w:numPr>
          <w:ilvl w:val="0"/>
          <w:numId w:val="2"/>
        </w:numPr>
        <w:spacing w:after="54" w:line="350" w:lineRule="auto"/>
        <w:ind w:right="14" w:firstLine="388"/>
        <w:rPr>
          <w:lang w:val="ru-RU"/>
        </w:rPr>
      </w:pPr>
      <w:r w:rsidRPr="00EA7F67">
        <w:rPr>
          <w:lang w:val="ru-RU"/>
        </w:rPr>
        <w:t>А. Участники образовательных отношений 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3E4709" w:rsidRPr="00EA7F67" w:rsidRDefault="007A4957">
      <w:pPr>
        <w:numPr>
          <w:ilvl w:val="1"/>
          <w:numId w:val="2"/>
        </w:numPr>
        <w:spacing w:after="144" w:line="259" w:lineRule="auto"/>
        <w:ind w:right="48" w:firstLine="185"/>
        <w:rPr>
          <w:lang w:val="ru-RU"/>
        </w:rPr>
      </w:pPr>
      <w:r w:rsidRPr="00EA7F67">
        <w:rPr>
          <w:lang w:val="ru-RU"/>
        </w:rPr>
        <w:lastRenderedPageBreak/>
        <w:t>Положение</w:t>
      </w:r>
      <w:r w:rsidRPr="00EA7F67">
        <w:rPr>
          <w:lang w:val="ru-RU"/>
        </w:rPr>
        <w:tab/>
        <w:t>является</w:t>
      </w:r>
      <w:r w:rsidRPr="00EA7F67">
        <w:rPr>
          <w:lang w:val="ru-RU"/>
        </w:rPr>
        <w:tab/>
        <w:t>локальным</w:t>
      </w:r>
      <w:r w:rsidRPr="00EA7F67">
        <w:rPr>
          <w:lang w:val="ru-RU"/>
        </w:rPr>
        <w:tab/>
        <w:t>нормативным</w:t>
      </w:r>
      <w:r w:rsidRPr="00EA7F67">
        <w:rPr>
          <w:lang w:val="ru-RU"/>
        </w:rPr>
        <w:tab/>
        <w:t>актом, регламентирующим деятельность образовательного учреждения.</w:t>
      </w:r>
    </w:p>
    <w:p w:rsidR="003E4709" w:rsidRPr="00EA7F67" w:rsidRDefault="007A4957">
      <w:pPr>
        <w:numPr>
          <w:ilvl w:val="1"/>
          <w:numId w:val="2"/>
        </w:numPr>
        <w:spacing w:after="64"/>
        <w:ind w:right="48" w:firstLine="185"/>
        <w:rPr>
          <w:lang w:val="ru-RU"/>
        </w:rPr>
      </w:pPr>
      <w:r w:rsidRPr="00EA7F67">
        <w:rPr>
          <w:lang w:val="ru-RU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  <w:r w:rsidR="00EA7F67" w:rsidRPr="00BF44D0">
        <w:rPr>
          <w:noProof/>
          <w:lang w:val="ru-RU" w:eastAsia="ru-RU"/>
        </w:rPr>
        <w:drawing>
          <wp:inline distT="0" distB="0" distL="0" distR="0">
            <wp:extent cx="28575" cy="123825"/>
            <wp:effectExtent l="0" t="0" r="9525" b="9525"/>
            <wp:docPr id="2" name="Picture 1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09" w:rsidRDefault="007A4957">
      <w:pPr>
        <w:numPr>
          <w:ilvl w:val="0"/>
          <w:numId w:val="3"/>
        </w:numPr>
        <w:spacing w:after="107" w:line="259" w:lineRule="auto"/>
        <w:ind w:left="1146" w:right="0" w:hanging="734"/>
        <w:jc w:val="left"/>
      </w:pPr>
      <w:r>
        <w:rPr>
          <w:sz w:val="30"/>
        </w:rPr>
        <w:t>Возникновение образовательных отношений.</w:t>
      </w:r>
    </w:p>
    <w:p w:rsidR="003E4709" w:rsidRPr="00EA7F67" w:rsidRDefault="007A4957">
      <w:pPr>
        <w:numPr>
          <w:ilvl w:val="1"/>
          <w:numId w:val="3"/>
        </w:numPr>
        <w:ind w:right="33"/>
        <w:rPr>
          <w:lang w:val="ru-RU"/>
        </w:rPr>
      </w:pPr>
      <w:r w:rsidRPr="00EA7F67">
        <w:rPr>
          <w:lang w:val="ru-RU"/>
        </w:rPr>
        <w:t>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3E4709" w:rsidRPr="00EA7F67" w:rsidRDefault="007A4957">
      <w:pPr>
        <w:numPr>
          <w:ilvl w:val="1"/>
          <w:numId w:val="3"/>
        </w:numPr>
        <w:spacing w:after="34"/>
        <w:ind w:right="33"/>
        <w:rPr>
          <w:lang w:val="ru-RU"/>
        </w:rPr>
      </w:pPr>
      <w:r w:rsidRPr="00EA7F67">
        <w:rPr>
          <w:lang w:val="ru-RU"/>
        </w:rPr>
        <w:t>Изданию приказа о зачислении предшествует заключение договора об образовании.</w:t>
      </w:r>
    </w:p>
    <w:p w:rsidR="003E4709" w:rsidRPr="00EA7F67" w:rsidRDefault="007A4957">
      <w:pPr>
        <w:numPr>
          <w:ilvl w:val="1"/>
          <w:numId w:val="3"/>
        </w:numPr>
        <w:spacing w:after="51"/>
        <w:ind w:right="33"/>
        <w:rPr>
          <w:lang w:val="ru-RU"/>
        </w:rPr>
      </w:pPr>
      <w:r w:rsidRPr="00EA7F67">
        <w:rPr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3E4709" w:rsidRDefault="007A4957">
      <w:pPr>
        <w:pStyle w:val="1"/>
        <w:numPr>
          <w:ilvl w:val="0"/>
          <w:numId w:val="0"/>
        </w:numPr>
        <w:tabs>
          <w:tab w:val="center" w:pos="526"/>
          <w:tab w:val="center" w:pos="2702"/>
        </w:tabs>
      </w:pPr>
      <w:r w:rsidRPr="00EA7F67">
        <w:rPr>
          <w:lang w:val="ru-RU"/>
        </w:rPr>
        <w:tab/>
      </w:r>
      <w:r>
        <w:t xml:space="preserve">З. </w:t>
      </w:r>
      <w:r>
        <w:tab/>
        <w:t>Договор об образовании</w:t>
      </w:r>
    </w:p>
    <w:p w:rsidR="003E4709" w:rsidRPr="00EA7F67" w:rsidRDefault="007A4957">
      <w:pPr>
        <w:ind w:left="38" w:right="33"/>
        <w:rPr>
          <w:lang w:val="ru-RU"/>
        </w:rPr>
      </w:pPr>
      <w:r w:rsidRPr="00EA7F67">
        <w:rPr>
          <w:lang w:val="ru-RU"/>
        </w:rPr>
        <w:t>3.1. 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</w:t>
      </w:r>
    </w:p>
    <w:p w:rsidR="003E4709" w:rsidRPr="00EA7F67" w:rsidRDefault="007A4957">
      <w:pPr>
        <w:ind w:left="38" w:right="33"/>
        <w:rPr>
          <w:lang w:val="ru-RU"/>
        </w:rPr>
      </w:pPr>
      <w:r w:rsidRPr="00EA7F67">
        <w:rPr>
          <w:lang w:val="ru-RU"/>
        </w:rPr>
        <w:t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3E4709" w:rsidRPr="00EA7F67" w:rsidRDefault="007A4957">
      <w:pPr>
        <w:ind w:left="38" w:right="33"/>
        <w:rPr>
          <w:lang w:val="ru-RU"/>
        </w:rPr>
      </w:pPr>
      <w:r w:rsidRPr="00EA7F67">
        <w:rPr>
          <w:lang w:val="ru-RU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</w:t>
      </w:r>
      <w:r w:rsidRPr="00EA7F67">
        <w:rPr>
          <w:lang w:val="ru-RU"/>
        </w:rPr>
        <w:lastRenderedPageBreak/>
        <w:t>обучение (далее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3E4709" w:rsidRPr="00EA7F67" w:rsidRDefault="007A4957">
      <w:pPr>
        <w:spacing w:after="30"/>
        <w:ind w:left="38" w:right="33"/>
        <w:rPr>
          <w:lang w:val="ru-RU"/>
        </w:rPr>
      </w:pPr>
      <w:r w:rsidRPr="00EA7F67">
        <w:rPr>
          <w:lang w:val="ru-RU"/>
        </w:rPr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E4709" w:rsidRDefault="007A4957">
      <w:pPr>
        <w:pStyle w:val="1"/>
        <w:spacing w:after="148"/>
        <w:ind w:left="1146" w:hanging="734"/>
      </w:pPr>
      <w:r>
        <w:t>Изменение образовательных отношений</w:t>
      </w:r>
    </w:p>
    <w:p w:rsidR="003E4709" w:rsidRPr="00EA7F67" w:rsidRDefault="007A4957">
      <w:pPr>
        <w:ind w:left="38" w:right="33"/>
        <w:rPr>
          <w:lang w:val="ru-RU"/>
        </w:rPr>
      </w:pPr>
      <w:r w:rsidRPr="00EA7F67">
        <w:rPr>
          <w:lang w:val="ru-RU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</w:p>
    <w:p w:rsidR="003E4709" w:rsidRPr="00EA7F67" w:rsidRDefault="00EA7F67">
      <w:pPr>
        <w:ind w:left="38" w:right="3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1612900</wp:posOffset>
            </wp:positionV>
            <wp:extent cx="8890" cy="6350"/>
            <wp:effectExtent l="0" t="0" r="0" b="0"/>
            <wp:wrapSquare wrapText="bothSides"/>
            <wp:docPr id="26" name="Picture 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1289685</wp:posOffset>
            </wp:positionV>
            <wp:extent cx="18415" cy="6350"/>
            <wp:effectExtent l="0" t="0" r="0" b="0"/>
            <wp:wrapSquare wrapText="bothSides"/>
            <wp:docPr id="25" name="Picture 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743585</wp:posOffset>
            </wp:positionH>
            <wp:positionV relativeFrom="page">
              <wp:posOffset>1308100</wp:posOffset>
            </wp:positionV>
            <wp:extent cx="8890" cy="8890"/>
            <wp:effectExtent l="0" t="0" r="0" b="0"/>
            <wp:wrapSquare wrapText="bothSides"/>
            <wp:docPr id="24" name="Picture 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1344295</wp:posOffset>
            </wp:positionV>
            <wp:extent cx="12065" cy="8890"/>
            <wp:effectExtent l="0" t="0" r="0" b="0"/>
            <wp:wrapSquare wrapText="bothSides"/>
            <wp:docPr id="23" name="Picture 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1347470</wp:posOffset>
            </wp:positionV>
            <wp:extent cx="3175" cy="8890"/>
            <wp:effectExtent l="0" t="0" r="0" b="0"/>
            <wp:wrapSquare wrapText="bothSides"/>
            <wp:docPr id="22" name="Picture 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740410</wp:posOffset>
            </wp:positionH>
            <wp:positionV relativeFrom="page">
              <wp:posOffset>1365885</wp:posOffset>
            </wp:positionV>
            <wp:extent cx="15240" cy="12065"/>
            <wp:effectExtent l="0" t="0" r="0" b="0"/>
            <wp:wrapSquare wrapText="bothSides"/>
            <wp:docPr id="21" name="Picture 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734695</wp:posOffset>
            </wp:positionH>
            <wp:positionV relativeFrom="page">
              <wp:posOffset>1402715</wp:posOffset>
            </wp:positionV>
            <wp:extent cx="8890" cy="6350"/>
            <wp:effectExtent l="0" t="0" r="0" b="0"/>
            <wp:wrapSquare wrapText="bothSides"/>
            <wp:docPr id="20" name="Picture 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740410</wp:posOffset>
            </wp:positionH>
            <wp:positionV relativeFrom="page">
              <wp:posOffset>1423670</wp:posOffset>
            </wp:positionV>
            <wp:extent cx="18415" cy="12065"/>
            <wp:effectExtent l="0" t="0" r="0" b="0"/>
            <wp:wrapSquare wrapText="bothSides"/>
            <wp:docPr id="19" name="Picture 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755650</wp:posOffset>
            </wp:positionH>
            <wp:positionV relativeFrom="page">
              <wp:posOffset>1734820</wp:posOffset>
            </wp:positionV>
            <wp:extent cx="8890" cy="6350"/>
            <wp:effectExtent l="0" t="0" r="0" b="0"/>
            <wp:wrapSquare wrapText="bothSides"/>
            <wp:docPr id="18" name="Picture 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1746885</wp:posOffset>
            </wp:positionV>
            <wp:extent cx="12065" cy="12065"/>
            <wp:effectExtent l="0" t="0" r="0" b="0"/>
            <wp:wrapSquare wrapText="bothSides"/>
            <wp:docPr id="17" name="Picture 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57" w:rsidRPr="00EA7F67">
        <w:rPr>
          <w:lang w:val="ru-RU"/>
        </w:rPr>
        <w:t>4.2 Образовательные отношения могут быть изменены по инициативе родителей (законных представителей) несовершеннолетнего обучающегося по заявлению в письменной форме и по инициативе Образовательного учреждения.</w:t>
      </w:r>
    </w:p>
    <w:p w:rsidR="003E4709" w:rsidRPr="00EA7F67" w:rsidRDefault="007A4957">
      <w:pPr>
        <w:spacing w:after="48"/>
        <w:ind w:left="38" w:right="33"/>
        <w:rPr>
          <w:lang w:val="ru-RU"/>
        </w:rPr>
      </w:pPr>
      <w:r w:rsidRPr="00EA7F67">
        <w:rPr>
          <w:lang w:val="ru-RU"/>
        </w:rPr>
        <w:t>4.3 Основанием для изменения образовательных отношений является приказ директора Образовательного учреждения. Если с родителями (законными представителями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3E4709" w:rsidRPr="00EA7F67" w:rsidRDefault="007A4957">
      <w:pPr>
        <w:spacing w:after="52" w:line="356" w:lineRule="auto"/>
        <w:ind w:left="-5" w:right="43" w:firstLine="374"/>
        <w:jc w:val="left"/>
        <w:rPr>
          <w:lang w:val="ru-RU"/>
        </w:rPr>
      </w:pPr>
      <w:r w:rsidRPr="00EA7F67">
        <w:rPr>
          <w:lang w:val="ru-RU"/>
        </w:rPr>
        <w:t>4.4 Права</w:t>
      </w:r>
      <w:r w:rsidRPr="00EA7F67">
        <w:rPr>
          <w:lang w:val="ru-RU"/>
        </w:rPr>
        <w:tab/>
        <w:t>и</w:t>
      </w:r>
      <w:r w:rsidRPr="00EA7F67">
        <w:rPr>
          <w:lang w:val="ru-RU"/>
        </w:rPr>
        <w:tab/>
        <w:t>обязанности</w:t>
      </w:r>
      <w:r w:rsidRPr="00EA7F67">
        <w:rPr>
          <w:lang w:val="ru-RU"/>
        </w:rPr>
        <w:tab/>
        <w:t>обучающегося,</w:t>
      </w:r>
      <w:r w:rsidRPr="00EA7F67">
        <w:rPr>
          <w:lang w:val="ru-RU"/>
        </w:rPr>
        <w:tab/>
        <w:t>предусмотренные законодательством об образовании и локальными нормативными актами Образовательного учреждения, изменяются с даты издания приказа или с иной указанной в нем даты.</w:t>
      </w:r>
    </w:p>
    <w:p w:rsidR="003E4709" w:rsidRDefault="007A4957">
      <w:pPr>
        <w:pStyle w:val="1"/>
        <w:ind w:left="1146" w:hanging="734"/>
      </w:pPr>
      <w:r>
        <w:t>Приостановление образовательных отношений</w:t>
      </w:r>
    </w:p>
    <w:p w:rsidR="003E4709" w:rsidRPr="00EA7F67" w:rsidRDefault="007A4957">
      <w:pPr>
        <w:spacing w:after="37"/>
        <w:ind w:left="38" w:right="33"/>
        <w:rPr>
          <w:lang w:val="ru-RU"/>
        </w:rPr>
      </w:pPr>
      <w:r w:rsidRPr="00EA7F67">
        <w:rPr>
          <w:lang w:val="ru-RU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E4709" w:rsidRDefault="007A4957">
      <w:pPr>
        <w:numPr>
          <w:ilvl w:val="0"/>
          <w:numId w:val="4"/>
        </w:numPr>
        <w:spacing w:after="174" w:line="259" w:lineRule="auto"/>
        <w:ind w:right="33" w:hanging="643"/>
      </w:pPr>
      <w:r>
        <w:lastRenderedPageBreak/>
        <w:t>нахождение в оздоровительном учреждении;</w:t>
      </w:r>
    </w:p>
    <w:p w:rsidR="003E4709" w:rsidRDefault="007A4957">
      <w:pPr>
        <w:numPr>
          <w:ilvl w:val="0"/>
          <w:numId w:val="4"/>
        </w:numPr>
        <w:spacing w:after="203" w:line="259" w:lineRule="auto"/>
        <w:ind w:right="33" w:hanging="643"/>
      </w:pPr>
      <w:r>
        <w:t>продолжительная болезнь;</w:t>
      </w:r>
    </w:p>
    <w:p w:rsidR="003E4709" w:rsidRDefault="007A4957">
      <w:pPr>
        <w:tabs>
          <w:tab w:val="center" w:pos="473"/>
          <w:tab w:val="center" w:pos="3386"/>
        </w:tabs>
        <w:spacing w:line="259" w:lineRule="auto"/>
        <w:ind w:right="0" w:firstLine="0"/>
        <w:jc w:val="left"/>
      </w:pPr>
      <w:r>
        <w:tab/>
        <w:t>З)</w:t>
      </w:r>
      <w:r>
        <w:tab/>
        <w:t>длительное медицинское обследование;</w:t>
      </w:r>
    </w:p>
    <w:p w:rsidR="003E4709" w:rsidRDefault="007A4957">
      <w:pPr>
        <w:spacing w:after="163" w:line="259" w:lineRule="auto"/>
        <w:ind w:left="365" w:right="33" w:firstLine="0"/>
      </w:pPr>
      <w:r>
        <w:t>4) иные семейные обстоятельства.</w:t>
      </w:r>
    </w:p>
    <w:p w:rsidR="003E4709" w:rsidRDefault="007A4957">
      <w:pPr>
        <w:spacing w:after="219" w:line="259" w:lineRule="auto"/>
        <w:ind w:left="374" w:right="33" w:firstLine="0"/>
      </w:pPr>
      <w:r>
        <w:t>5.2 Приостановление образовательных отношений, за исключением</w:t>
      </w:r>
    </w:p>
    <w:p w:rsidR="003E4709" w:rsidRPr="00EA7F67" w:rsidRDefault="007A4957">
      <w:pPr>
        <w:spacing w:after="52" w:line="356" w:lineRule="auto"/>
        <w:ind w:right="43" w:hanging="5"/>
        <w:jc w:val="left"/>
        <w:rPr>
          <w:lang w:val="ru-RU"/>
        </w:rPr>
      </w:pPr>
      <w:r w:rsidRPr="00EA7F67">
        <w:rPr>
          <w:lang w:val="ru-RU"/>
        </w:rPr>
        <w:t>приостановления</w:t>
      </w:r>
      <w:r w:rsidRPr="00EA7F67">
        <w:rPr>
          <w:lang w:val="ru-RU"/>
        </w:rPr>
        <w:tab/>
        <w:t>образовательных</w:t>
      </w:r>
      <w:r w:rsidRPr="00EA7F67">
        <w:rPr>
          <w:lang w:val="ru-RU"/>
        </w:rPr>
        <w:tab/>
        <w:t>отношений</w:t>
      </w:r>
      <w:r w:rsidRPr="00EA7F67">
        <w:rPr>
          <w:lang w:val="ru-RU"/>
        </w:rPr>
        <w:tab/>
        <w:t>по</w:t>
      </w:r>
      <w:r w:rsidRPr="00EA7F67">
        <w:rPr>
          <w:lang w:val="ru-RU"/>
        </w:rPr>
        <w:tab/>
        <w:t>инициативе Образовательного учреждения, осуществляется по письменному заявлению родителей (законных представителей) несовершеннолетнего обучающегося. Приостановление образовательных отношений оформляется приказом директора Образовательного учреждения.</w:t>
      </w:r>
    </w:p>
    <w:p w:rsidR="003E4709" w:rsidRDefault="007A4957">
      <w:pPr>
        <w:pStyle w:val="1"/>
        <w:spacing w:after="142"/>
        <w:ind w:left="1161" w:hanging="749"/>
      </w:pPr>
      <w:r>
        <w:t>Прекращение образовательных отношений</w:t>
      </w:r>
    </w:p>
    <w:p w:rsidR="003E4709" w:rsidRPr="00EA7F67" w:rsidRDefault="007A4957">
      <w:pPr>
        <w:spacing w:line="423" w:lineRule="auto"/>
        <w:ind w:left="38" w:right="33"/>
        <w:rPr>
          <w:lang w:val="ru-RU"/>
        </w:rPr>
      </w:pPr>
      <w:r w:rsidRPr="00EA7F67">
        <w:rPr>
          <w:lang w:val="ru-RU"/>
        </w:rPr>
        <w:t>6.1 Образовательные отношения прекращаются в связи с отчислением обучающегося из Образовательного учреждения:</w:t>
      </w:r>
    </w:p>
    <w:p w:rsidR="003E4709" w:rsidRPr="00EA7F67" w:rsidRDefault="007A4957">
      <w:pPr>
        <w:numPr>
          <w:ilvl w:val="0"/>
          <w:numId w:val="5"/>
        </w:numPr>
        <w:spacing w:after="165" w:line="259" w:lineRule="auto"/>
        <w:ind w:right="33"/>
        <w:rPr>
          <w:lang w:val="ru-RU"/>
        </w:rPr>
      </w:pPr>
      <w:r w:rsidRPr="00EA7F67">
        <w:rPr>
          <w:lang w:val="ru-RU"/>
        </w:rPr>
        <w:t>в связи с получением образования (завершением обучения);</w:t>
      </w:r>
    </w:p>
    <w:p w:rsidR="003E4709" w:rsidRPr="00EA7F67" w:rsidRDefault="007A4957">
      <w:pPr>
        <w:numPr>
          <w:ilvl w:val="0"/>
          <w:numId w:val="5"/>
        </w:numPr>
        <w:spacing w:line="412" w:lineRule="auto"/>
        <w:ind w:right="33"/>
        <w:rPr>
          <w:lang w:val="ru-RU"/>
        </w:rPr>
      </w:pPr>
      <w:r w:rsidRPr="00EA7F67">
        <w:rPr>
          <w:lang w:val="ru-RU"/>
        </w:rPr>
        <w:t>досрочно по основаниям, установленным пунктом 6.2 настоящего Положения.</w:t>
      </w:r>
    </w:p>
    <w:p w:rsidR="003E4709" w:rsidRPr="00EA7F67" w:rsidRDefault="00EA7F67">
      <w:pPr>
        <w:spacing w:line="420" w:lineRule="auto"/>
        <w:ind w:left="38" w:right="3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1155700</wp:posOffset>
            </wp:positionV>
            <wp:extent cx="12065" cy="6350"/>
            <wp:effectExtent l="0" t="0" r="0" b="0"/>
            <wp:wrapTopAndBottom/>
            <wp:docPr id="16" name="Picture 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7156450</wp:posOffset>
            </wp:positionH>
            <wp:positionV relativeFrom="page">
              <wp:posOffset>1271270</wp:posOffset>
            </wp:positionV>
            <wp:extent cx="6350" cy="8890"/>
            <wp:effectExtent l="0" t="0" r="0" b="0"/>
            <wp:wrapSquare wrapText="bothSides"/>
            <wp:docPr id="15" name="Picture 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1286510</wp:posOffset>
            </wp:positionV>
            <wp:extent cx="6350" cy="6350"/>
            <wp:effectExtent l="0" t="0" r="0" b="0"/>
            <wp:wrapSquare wrapText="bothSides"/>
            <wp:docPr id="14" name="Picture 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1308100</wp:posOffset>
            </wp:positionV>
            <wp:extent cx="21590" cy="12065"/>
            <wp:effectExtent l="0" t="0" r="0" b="0"/>
            <wp:wrapSquare wrapText="bothSides"/>
            <wp:docPr id="13" name="Picture 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1323340</wp:posOffset>
            </wp:positionV>
            <wp:extent cx="3175" cy="3175"/>
            <wp:effectExtent l="0" t="0" r="0" b="0"/>
            <wp:wrapSquare wrapText="bothSides"/>
            <wp:docPr id="12" name="Picture 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1332230</wp:posOffset>
            </wp:positionV>
            <wp:extent cx="12065" cy="8890"/>
            <wp:effectExtent l="0" t="0" r="0" b="0"/>
            <wp:wrapSquare wrapText="bothSides"/>
            <wp:docPr id="11" name="Picture 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1369060</wp:posOffset>
            </wp:positionV>
            <wp:extent cx="6350" cy="6350"/>
            <wp:effectExtent l="0" t="0" r="0" b="0"/>
            <wp:wrapSquare wrapText="bothSides"/>
            <wp:docPr id="10" name="Picture 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1393190</wp:posOffset>
            </wp:positionV>
            <wp:extent cx="24130" cy="8890"/>
            <wp:effectExtent l="0" t="0" r="0" b="0"/>
            <wp:wrapSquare wrapText="bothSides"/>
            <wp:docPr id="9" name="Picture 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1430020</wp:posOffset>
            </wp:positionV>
            <wp:extent cx="12065" cy="6350"/>
            <wp:effectExtent l="0" t="0" r="0" b="0"/>
            <wp:wrapSquare wrapText="bothSides"/>
            <wp:docPr id="8" name="Picture 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7171690</wp:posOffset>
            </wp:positionH>
            <wp:positionV relativeFrom="page">
              <wp:posOffset>1697990</wp:posOffset>
            </wp:positionV>
            <wp:extent cx="6350" cy="6350"/>
            <wp:effectExtent l="0" t="0" r="0" b="0"/>
            <wp:wrapSquare wrapText="bothSides"/>
            <wp:docPr id="7" name="Picture 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1713230</wp:posOffset>
            </wp:positionV>
            <wp:extent cx="12065" cy="8890"/>
            <wp:effectExtent l="0" t="0" r="0" b="0"/>
            <wp:wrapSquare wrapText="bothSides"/>
            <wp:docPr id="6" name="Picture 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7184390</wp:posOffset>
            </wp:positionH>
            <wp:positionV relativeFrom="page">
              <wp:posOffset>1719580</wp:posOffset>
            </wp:positionV>
            <wp:extent cx="3175" cy="3175"/>
            <wp:effectExtent l="0" t="0" r="0" b="0"/>
            <wp:wrapSquare wrapText="bothSides"/>
            <wp:docPr id="5" name="Picture 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1737995</wp:posOffset>
            </wp:positionV>
            <wp:extent cx="12065" cy="8890"/>
            <wp:effectExtent l="0" t="0" r="0" b="0"/>
            <wp:wrapSquare wrapText="bothSides"/>
            <wp:docPr id="1" name="Picture 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57" w:rsidRPr="00EA7F67">
        <w:rPr>
          <w:lang w:val="ru-RU"/>
        </w:rPr>
        <w:t>6.2 Образовательные отношения могут быть прекращены досрочно в следующих случаях:</w:t>
      </w:r>
    </w:p>
    <w:p w:rsidR="003E4709" w:rsidRPr="00EA7F67" w:rsidRDefault="007A4957">
      <w:pPr>
        <w:numPr>
          <w:ilvl w:val="0"/>
          <w:numId w:val="6"/>
        </w:numPr>
        <w:spacing w:line="406" w:lineRule="auto"/>
        <w:ind w:right="33"/>
        <w:rPr>
          <w:lang w:val="ru-RU"/>
        </w:rPr>
      </w:pPr>
      <w:r w:rsidRPr="00EA7F67">
        <w:rPr>
          <w:lang w:val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4709" w:rsidRPr="00EA7F67" w:rsidRDefault="007A4957">
      <w:pPr>
        <w:numPr>
          <w:ilvl w:val="0"/>
          <w:numId w:val="6"/>
        </w:numPr>
        <w:spacing w:after="40"/>
        <w:ind w:right="33"/>
        <w:rPr>
          <w:lang w:val="ru-RU"/>
        </w:rPr>
      </w:pPr>
      <w:r w:rsidRPr="00EA7F67">
        <w:rPr>
          <w:lang w:val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</w:t>
      </w:r>
      <w:r w:rsidRPr="00EA7F67">
        <w:rPr>
          <w:lang w:val="ru-RU"/>
        </w:rPr>
        <w:lastRenderedPageBreak/>
        <w:t>Образовательного учреждения, аннулирования лицензии на осуществление образовательной деятельности;</w:t>
      </w:r>
    </w:p>
    <w:p w:rsidR="003E4709" w:rsidRDefault="007A4957">
      <w:pPr>
        <w:numPr>
          <w:ilvl w:val="0"/>
          <w:numId w:val="6"/>
        </w:numPr>
        <w:spacing w:after="120" w:line="259" w:lineRule="auto"/>
        <w:ind w:right="33"/>
      </w:pPr>
      <w:r>
        <w:t>по судебному решению.</w:t>
      </w:r>
    </w:p>
    <w:p w:rsidR="003E4709" w:rsidRPr="00EA7F67" w:rsidRDefault="007A4957">
      <w:pPr>
        <w:spacing w:after="38"/>
        <w:ind w:left="38" w:right="33"/>
        <w:rPr>
          <w:lang w:val="ru-RU"/>
        </w:rPr>
      </w:pPr>
      <w:r w:rsidRPr="00EA7F67">
        <w:rPr>
          <w:lang w:val="ru-RU"/>
        </w:rPr>
        <w:t>6.3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</w:t>
      </w:r>
    </w:p>
    <w:p w:rsidR="003E4709" w:rsidRPr="00EA7F67" w:rsidRDefault="007A4957">
      <w:pPr>
        <w:spacing w:line="259" w:lineRule="auto"/>
        <w:ind w:left="38" w:right="33" w:firstLine="0"/>
        <w:rPr>
          <w:lang w:val="ru-RU"/>
        </w:rPr>
      </w:pPr>
      <w:r w:rsidRPr="00EA7F67">
        <w:rPr>
          <w:lang w:val="ru-RU"/>
        </w:rPr>
        <w:t>Образовательным учреждением.</w:t>
      </w:r>
    </w:p>
    <w:p w:rsidR="003E4709" w:rsidRPr="00EA7F67" w:rsidRDefault="007A4957">
      <w:pPr>
        <w:spacing w:after="45"/>
        <w:ind w:left="38" w:right="33"/>
        <w:rPr>
          <w:lang w:val="ru-RU"/>
        </w:rPr>
      </w:pPr>
      <w:r w:rsidRPr="00EA7F67">
        <w:rPr>
          <w:lang w:val="ru-RU"/>
        </w:rPr>
        <w:t>6,4 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учреждения.</w:t>
      </w:r>
      <w:r w:rsidR="00EA7F67" w:rsidRPr="00BF44D0">
        <w:rPr>
          <w:noProof/>
          <w:lang w:val="ru-RU" w:eastAsia="ru-RU"/>
        </w:rPr>
        <w:drawing>
          <wp:inline distT="0" distB="0" distL="0" distR="0">
            <wp:extent cx="28575" cy="152400"/>
            <wp:effectExtent l="0" t="0" r="9525" b="0"/>
            <wp:docPr id="3" name="Picture 1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09" w:rsidRPr="00EA7F67" w:rsidRDefault="007A4957">
      <w:pPr>
        <w:numPr>
          <w:ilvl w:val="1"/>
          <w:numId w:val="7"/>
        </w:numPr>
        <w:ind w:right="33"/>
        <w:rPr>
          <w:lang w:val="ru-RU"/>
        </w:rPr>
      </w:pPr>
      <w:r w:rsidRPr="00EA7F67">
        <w:rPr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Образовательного учреждения.</w:t>
      </w:r>
    </w:p>
    <w:p w:rsidR="003E4709" w:rsidRPr="00EA7F67" w:rsidRDefault="007A4957">
      <w:pPr>
        <w:numPr>
          <w:ilvl w:val="1"/>
          <w:numId w:val="7"/>
        </w:numPr>
        <w:ind w:right="33"/>
        <w:rPr>
          <w:lang w:val="ru-RU"/>
        </w:rPr>
      </w:pPr>
      <w:r w:rsidRPr="00EA7F67">
        <w:rPr>
          <w:lang w:val="ru-RU"/>
        </w:rPr>
        <w:t>При досрочном прекращении образовательных отношений Образовательное учреждение в трехдневный срок после издания приказа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3E4709" w:rsidRPr="00EA7F67" w:rsidRDefault="007A4957">
      <w:pPr>
        <w:numPr>
          <w:ilvl w:val="1"/>
          <w:numId w:val="7"/>
        </w:numPr>
        <w:ind w:right="33"/>
        <w:rPr>
          <w:lang w:val="ru-RU"/>
        </w:rPr>
      </w:pPr>
      <w:r w:rsidRPr="00EA7F67">
        <w:rPr>
          <w:lang w:val="ru-RU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3E4709" w:rsidRPr="00EA7F67" w:rsidRDefault="007A4957">
      <w:pPr>
        <w:numPr>
          <w:ilvl w:val="1"/>
          <w:numId w:val="7"/>
        </w:numPr>
        <w:ind w:right="33"/>
        <w:rPr>
          <w:lang w:val="ru-RU"/>
        </w:rPr>
      </w:pPr>
      <w:r w:rsidRPr="00EA7F67">
        <w:rPr>
          <w:lang w:val="ru-RU"/>
        </w:rPr>
        <w:t xml:space="preserve">В случае прекращения деятельности ОУ,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</w:t>
      </w:r>
      <w:r w:rsidRPr="00EA7F67">
        <w:rPr>
          <w:lang w:val="ru-RU"/>
        </w:rPr>
        <w:lastRenderedPageBreak/>
        <w:t>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3E4709" w:rsidRPr="00EA7F67" w:rsidRDefault="007A4957">
      <w:pPr>
        <w:numPr>
          <w:ilvl w:val="1"/>
          <w:numId w:val="7"/>
        </w:numPr>
        <w:ind w:right="33"/>
        <w:rPr>
          <w:lang w:val="ru-RU"/>
        </w:rPr>
      </w:pPr>
      <w:r w:rsidRPr="00EA7F67">
        <w:rPr>
          <w:lang w:val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E4709" w:rsidRPr="00EA7F67" w:rsidRDefault="007A4957">
      <w:pPr>
        <w:numPr>
          <w:ilvl w:val="1"/>
          <w:numId w:val="7"/>
        </w:numPr>
        <w:spacing w:after="84"/>
        <w:ind w:right="33"/>
        <w:rPr>
          <w:lang w:val="ru-RU"/>
        </w:rPr>
      </w:pPr>
      <w:r w:rsidRPr="00EA7F67">
        <w:rPr>
          <w:lang w:val="ru-RU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  <w:r w:rsidR="00EA7F67" w:rsidRPr="00BF44D0">
        <w:rPr>
          <w:noProof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4" name="Picture 1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09" w:rsidRDefault="007A4957">
      <w:pPr>
        <w:pStyle w:val="1"/>
        <w:spacing w:after="165"/>
        <w:ind w:left="1118" w:hanging="706"/>
      </w:pPr>
      <w:r>
        <w:t>Заключительные положения</w:t>
      </w:r>
    </w:p>
    <w:p w:rsidR="003E4709" w:rsidRPr="00EA7F67" w:rsidRDefault="007A4957">
      <w:pPr>
        <w:ind w:left="38" w:right="33"/>
        <w:rPr>
          <w:lang w:val="ru-RU"/>
        </w:rPr>
      </w:pPr>
      <w:r w:rsidRPr="00EA7F67">
        <w:rPr>
          <w:lang w:val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</w:t>
      </w:r>
    </w:p>
    <w:p w:rsidR="003E4709" w:rsidRDefault="007A4957">
      <w:pPr>
        <w:spacing w:line="259" w:lineRule="auto"/>
        <w:ind w:left="38" w:right="33" w:firstLine="0"/>
      </w:pPr>
      <w:r>
        <w:t>(законными представителями).</w:t>
      </w:r>
    </w:p>
    <w:p w:rsidR="003E4709" w:rsidRDefault="003E4709">
      <w:pPr>
        <w:sectPr w:rsidR="003E4709">
          <w:pgSz w:w="11904" w:h="16834"/>
          <w:pgMar w:top="1045" w:right="749" w:bottom="1387" w:left="1382" w:header="720" w:footer="720" w:gutter="0"/>
          <w:cols w:space="720"/>
        </w:sectPr>
      </w:pPr>
    </w:p>
    <w:p w:rsidR="003E4709" w:rsidRDefault="003E4709">
      <w:pPr>
        <w:spacing w:after="0" w:line="259" w:lineRule="auto"/>
        <w:ind w:left="-1440" w:right="3096" w:firstLine="0"/>
        <w:jc w:val="left"/>
      </w:pPr>
    </w:p>
    <w:tbl>
      <w:tblPr>
        <w:tblW w:w="4847" w:type="dxa"/>
        <w:tblInd w:w="1417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47"/>
      </w:tblGrid>
      <w:tr w:rsidR="003E4709" w:rsidRPr="00EA7F67" w:rsidTr="00EA06F1">
        <w:trPr>
          <w:trHeight w:val="873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E4709" w:rsidRPr="00EA7F67" w:rsidRDefault="007A4957" w:rsidP="00EA06F1">
            <w:pPr>
              <w:spacing w:after="0" w:line="259" w:lineRule="auto"/>
              <w:ind w:right="91" w:firstLine="0"/>
              <w:jc w:val="center"/>
              <w:rPr>
                <w:lang w:val="ru-RU"/>
              </w:rPr>
            </w:pPr>
            <w:r w:rsidRPr="00EA7F67">
              <w:rPr>
                <w:sz w:val="24"/>
                <w:lang w:val="ru-RU"/>
              </w:rPr>
              <w:t>ДОКУМЕНТ ПОДПИСАН</w:t>
            </w:r>
          </w:p>
          <w:p w:rsidR="003E4709" w:rsidRPr="00EA7F67" w:rsidRDefault="007A4957" w:rsidP="00EA06F1">
            <w:pPr>
              <w:spacing w:after="85" w:line="259" w:lineRule="auto"/>
              <w:ind w:right="70" w:firstLine="0"/>
              <w:jc w:val="center"/>
              <w:rPr>
                <w:lang w:val="ru-RU"/>
              </w:rPr>
            </w:pPr>
            <w:r w:rsidRPr="00EA7F67">
              <w:rPr>
                <w:sz w:val="24"/>
                <w:lang w:val="ru-RU"/>
              </w:rPr>
              <w:t>ЭЛЕКТРОННОЙ ПОДПИСЬЮ</w:t>
            </w:r>
          </w:p>
          <w:p w:rsidR="003E4709" w:rsidRPr="00EA7F67" w:rsidRDefault="007A4957" w:rsidP="00EA06F1">
            <w:pPr>
              <w:tabs>
                <w:tab w:val="center" w:pos="1948"/>
                <w:tab w:val="center" w:pos="3744"/>
              </w:tabs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A7F67">
              <w:rPr>
                <w:sz w:val="22"/>
                <w:lang w:val="ru-RU"/>
              </w:rPr>
              <w:tab/>
              <w:t xml:space="preserve">О </w:t>
            </w:r>
            <w:r w:rsidRPr="00EA7F67">
              <w:rPr>
                <w:sz w:val="22"/>
                <w:lang w:val="ru-RU"/>
              </w:rPr>
              <w:tab/>
              <w:t>ЭП</w:t>
            </w:r>
          </w:p>
        </w:tc>
      </w:tr>
      <w:tr w:rsidR="003E4709" w:rsidTr="00EA06F1">
        <w:trPr>
          <w:trHeight w:val="1229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4709" w:rsidRPr="00EA7F67" w:rsidRDefault="007A4957" w:rsidP="00EA06F1">
            <w:pPr>
              <w:spacing w:after="130" w:line="259" w:lineRule="auto"/>
              <w:ind w:left="739" w:right="0" w:firstLine="0"/>
              <w:jc w:val="left"/>
              <w:rPr>
                <w:lang w:val="ru-RU"/>
              </w:rPr>
            </w:pPr>
            <w:r w:rsidRPr="00EA7F67">
              <w:rPr>
                <w:sz w:val="20"/>
                <w:lang w:val="ru-RU"/>
              </w:rPr>
              <w:t xml:space="preserve">СВЕДЕНИЯ СЕРТИФИКАТЕ </w:t>
            </w:r>
          </w:p>
          <w:p w:rsidR="003E4709" w:rsidRPr="00EA7F67" w:rsidRDefault="007A4957" w:rsidP="00EA06F1">
            <w:pPr>
              <w:spacing w:after="89" w:line="259" w:lineRule="auto"/>
              <w:ind w:right="0" w:firstLine="0"/>
              <w:jc w:val="left"/>
              <w:rPr>
                <w:lang w:val="ru-RU"/>
              </w:rPr>
            </w:pPr>
            <w:r w:rsidRPr="00EA7F67">
              <w:rPr>
                <w:sz w:val="14"/>
                <w:lang w:val="ru-RU"/>
              </w:rPr>
              <w:t>сертификат 603332450510203670830559428146817986133868575816</w:t>
            </w:r>
          </w:p>
          <w:p w:rsidR="003E4709" w:rsidRPr="00EA7F67" w:rsidRDefault="007A4957" w:rsidP="00EA06F1">
            <w:pPr>
              <w:spacing w:after="111" w:line="259" w:lineRule="auto"/>
              <w:ind w:left="11" w:right="0" w:firstLine="0"/>
              <w:jc w:val="left"/>
              <w:rPr>
                <w:lang w:val="ru-RU"/>
              </w:rPr>
            </w:pPr>
            <w:r w:rsidRPr="00EA7F67">
              <w:rPr>
                <w:sz w:val="16"/>
                <w:lang w:val="ru-RU"/>
              </w:rPr>
              <w:t>Владелец Дербенев Алексей Алексеевич</w:t>
            </w:r>
          </w:p>
          <w:p w:rsidR="003E4709" w:rsidRDefault="007A4957" w:rsidP="00EA06F1">
            <w:pPr>
              <w:spacing w:after="0" w:line="259" w:lineRule="auto"/>
              <w:ind w:right="0" w:firstLine="0"/>
              <w:jc w:val="left"/>
            </w:pPr>
            <w:r w:rsidRPr="00EA06F1">
              <w:rPr>
                <w:sz w:val="14"/>
              </w:rPr>
              <w:t>действителен с 14.04.2021 по 14.04.2022</w:t>
            </w:r>
          </w:p>
        </w:tc>
      </w:tr>
    </w:tbl>
    <w:p w:rsidR="007A4957" w:rsidRDefault="007A495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Дербенев Алексей Алексеевич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7A4957">
      <w:pgSz w:w="12240" w:h="15840"/>
      <w:pgMar w:top="428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96">
    <w:multiLevelType w:val="hybridMultilevel"/>
    <w:lvl w:ilvl="0" w:tplc="21886735">
      <w:start w:val="1"/>
      <w:numFmt w:val="decimal"/>
      <w:lvlText w:val="%1."/>
      <w:lvlJc w:val="left"/>
      <w:pPr>
        <w:ind w:left="720" w:hanging="360"/>
      </w:pPr>
    </w:lvl>
    <w:lvl w:ilvl="1" w:tplc="21886735" w:tentative="1">
      <w:start w:val="1"/>
      <w:numFmt w:val="lowerLetter"/>
      <w:lvlText w:val="%2."/>
      <w:lvlJc w:val="left"/>
      <w:pPr>
        <w:ind w:left="1440" w:hanging="360"/>
      </w:pPr>
    </w:lvl>
    <w:lvl w:ilvl="2" w:tplc="21886735" w:tentative="1">
      <w:start w:val="1"/>
      <w:numFmt w:val="lowerRoman"/>
      <w:lvlText w:val="%3."/>
      <w:lvlJc w:val="right"/>
      <w:pPr>
        <w:ind w:left="2160" w:hanging="180"/>
      </w:pPr>
    </w:lvl>
    <w:lvl w:ilvl="3" w:tplc="21886735" w:tentative="1">
      <w:start w:val="1"/>
      <w:numFmt w:val="decimal"/>
      <w:lvlText w:val="%4."/>
      <w:lvlJc w:val="left"/>
      <w:pPr>
        <w:ind w:left="2880" w:hanging="360"/>
      </w:pPr>
    </w:lvl>
    <w:lvl w:ilvl="4" w:tplc="21886735" w:tentative="1">
      <w:start w:val="1"/>
      <w:numFmt w:val="lowerLetter"/>
      <w:lvlText w:val="%5."/>
      <w:lvlJc w:val="left"/>
      <w:pPr>
        <w:ind w:left="3600" w:hanging="360"/>
      </w:pPr>
    </w:lvl>
    <w:lvl w:ilvl="5" w:tplc="21886735" w:tentative="1">
      <w:start w:val="1"/>
      <w:numFmt w:val="lowerRoman"/>
      <w:lvlText w:val="%6."/>
      <w:lvlJc w:val="right"/>
      <w:pPr>
        <w:ind w:left="4320" w:hanging="180"/>
      </w:pPr>
    </w:lvl>
    <w:lvl w:ilvl="6" w:tplc="21886735" w:tentative="1">
      <w:start w:val="1"/>
      <w:numFmt w:val="decimal"/>
      <w:lvlText w:val="%7."/>
      <w:lvlJc w:val="left"/>
      <w:pPr>
        <w:ind w:left="5040" w:hanging="360"/>
      </w:pPr>
    </w:lvl>
    <w:lvl w:ilvl="7" w:tplc="21886735" w:tentative="1">
      <w:start w:val="1"/>
      <w:numFmt w:val="lowerLetter"/>
      <w:lvlText w:val="%8."/>
      <w:lvlJc w:val="left"/>
      <w:pPr>
        <w:ind w:left="5760" w:hanging="360"/>
      </w:pPr>
    </w:lvl>
    <w:lvl w:ilvl="8" w:tplc="21886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5">
    <w:multiLevelType w:val="hybridMultilevel"/>
    <w:lvl w:ilvl="0" w:tplc="36323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91D4705"/>
    <w:multiLevelType w:val="hybridMultilevel"/>
    <w:tmpl w:val="B1CC92F4"/>
    <w:lvl w:ilvl="0" w:tplc="3AB6D7D0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8E8D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CF6C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627D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E3DF0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E0AA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0A08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E64B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ED67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35C45"/>
    <w:multiLevelType w:val="multilevel"/>
    <w:tmpl w:val="24563954"/>
    <w:lvl w:ilvl="0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3322"/>
    <w:multiLevelType w:val="hybridMultilevel"/>
    <w:tmpl w:val="B8147886"/>
    <w:lvl w:ilvl="0" w:tplc="451A4B2E">
      <w:start w:val="1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7EFFC8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D25A9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24A5B6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2C73A2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BCBBA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A8793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3233A0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5450F6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50B2"/>
    <w:multiLevelType w:val="multilevel"/>
    <w:tmpl w:val="2C7E32E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12AE5"/>
    <w:multiLevelType w:val="hybridMultilevel"/>
    <w:tmpl w:val="8FEEFF26"/>
    <w:lvl w:ilvl="0" w:tplc="FA60FCEA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2CAE6">
      <w:start w:val="1"/>
      <w:numFmt w:val="lowerLetter"/>
      <w:lvlText w:val="%2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0610E">
      <w:start w:val="1"/>
      <w:numFmt w:val="lowerRoman"/>
      <w:lvlText w:val="%3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05C4E">
      <w:start w:val="1"/>
      <w:numFmt w:val="decimal"/>
      <w:lvlText w:val="%4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A881C">
      <w:start w:val="1"/>
      <w:numFmt w:val="lowerLetter"/>
      <w:lvlText w:val="%5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820B4">
      <w:start w:val="1"/>
      <w:numFmt w:val="lowerRoman"/>
      <w:lvlText w:val="%6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2A752">
      <w:start w:val="1"/>
      <w:numFmt w:val="decimal"/>
      <w:lvlText w:val="%7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843B2">
      <w:start w:val="1"/>
      <w:numFmt w:val="lowerLetter"/>
      <w:lvlText w:val="%8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64ED2">
      <w:start w:val="1"/>
      <w:numFmt w:val="lowerRoman"/>
      <w:lvlText w:val="%9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B602B"/>
    <w:multiLevelType w:val="hybridMultilevel"/>
    <w:tmpl w:val="36BACD48"/>
    <w:lvl w:ilvl="0" w:tplc="C34264F4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2D50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66D2E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EE872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0A3E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6AA76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E01A2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08F1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09D4E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F3811"/>
    <w:multiLevelType w:val="multilevel"/>
    <w:tmpl w:val="51F6B340"/>
    <w:lvl w:ilvl="0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412086"/>
    <w:multiLevelType w:val="multilevel"/>
    <w:tmpl w:val="EED05484"/>
    <w:lvl w:ilvl="0">
      <w:start w:val="1"/>
      <w:numFmt w:val="decimal"/>
      <w:lvlText w:val="%1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8195">
    <w:abstractNumId w:val="8195"/>
  </w:num>
  <w:num w:numId="8196">
    <w:abstractNumId w:val="81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9"/>
    <w:rsid w:val="003E4709"/>
    <w:rsid w:val="007A4957"/>
    <w:rsid w:val="00EA06F1"/>
    <w:rsid w:val="00E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A15F-8F81-44AD-80FA-4784737D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7" w:lineRule="auto"/>
      <w:ind w:right="62" w:firstLine="36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07" w:line="259" w:lineRule="auto"/>
      <w:ind w:left="461" w:hanging="10"/>
      <w:outlineLvl w:val="0"/>
    </w:pPr>
    <w:rPr>
      <w:rFonts w:ascii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769692985" Type="http://schemas.openxmlformats.org/officeDocument/2006/relationships/footnotes" Target="footnotes.xml"/><Relationship Id="rId780428351" Type="http://schemas.openxmlformats.org/officeDocument/2006/relationships/endnotes" Target="endnotes.xml"/><Relationship Id="rId291796697" Type="http://schemas.openxmlformats.org/officeDocument/2006/relationships/comments" Target="comments.xml"/><Relationship Id="rId891500598" Type="http://schemas.microsoft.com/office/2011/relationships/commentsExtended" Target="commentsExtended.xml"/><Relationship Id="rId1655981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aE0Aip3iV5TpCYlzPFgXmzgzHds=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</SignatureValue>
  <KeyInfo>
    <X509Data>
      <X509Certificate>MIIF1DCCA7wCFGmuXN4bNSDagNvjEsKHZo/19nxIMA0GCSqGSIb3DQEBCwUAMIGQ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769692985"/>
            <mdssi:RelationshipReference SourceId="rId780428351"/>
            <mdssi:RelationshipReference SourceId="rId291796697"/>
            <mdssi:RelationshipReference SourceId="rId891500598"/>
            <mdssi:RelationshipReference SourceId="rId165598161"/>
          </Transform>
          <Transform Algorithm="http://www.w3.org/TR/2001/REC-xml-c14n-20010315"/>
        </Transforms>
        <DigestMethod Algorithm="http://www.w3.org/2000/09/xmldsig#sha1"/>
        <DigestValue>R+plMj8dJotxvad0VD0ET60TStI=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6SSyz3HL+CMhUXaUEGKQXyc8u2Q=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coA+OtmTF4uKJf+MzuA8xvDKBAU=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g?ContentType=image/jpeg">
        <DigestMethod Algorithm="http://www.w3.org/2000/09/xmldsig#sha1"/>
        <DigestValue>CkYNSWx+5WtHisg4tLq/VOHlpXs=</DigestValue>
      </Reference>
      <Reference URI="/word/media/image10.jpeg?ContentType=image/jpeg">
        <DigestMethod Algorithm="http://www.w3.org/2000/09/xmldsig#sha1"/>
        <DigestValue>/UfUaHvXsvpU9GQQRIwgXrdgJtk=</DigestValue>
      </Reference>
      <Reference URI="/word/media/image11.jpeg?ContentType=image/jpeg">
        <DigestMethod Algorithm="http://www.w3.org/2000/09/xmldsig#sha1"/>
        <DigestValue>FxSW2HB4c4WAp+2YNYEENYKUYrk=</DigestValue>
      </Reference>
      <Reference URI="/word/media/image12.jpeg?ContentType=image/jpeg">
        <DigestMethod Algorithm="http://www.w3.org/2000/09/xmldsig#sha1"/>
        <DigestValue>HGyrMF682K1Ym8Ae8GEnpv1gioM=</DigestValue>
      </Reference>
      <Reference URI="/word/media/image13.jpeg?ContentType=image/jpeg">
        <DigestMethod Algorithm="http://www.w3.org/2000/09/xmldsig#sha1"/>
        <DigestValue>vhCkcXUbT+BHkPYRiHXdu5aDHc8=</DigestValue>
      </Reference>
      <Reference URI="/word/media/image14.jpeg?ContentType=image/jpeg">
        <DigestMethod Algorithm="http://www.w3.org/2000/09/xmldsig#sha1"/>
        <DigestValue>FWobOg1o+bYwIEFFiI2GsMBDaZw=</DigestValue>
      </Reference>
      <Reference URI="/word/media/image15.jpeg?ContentType=image/jpeg">
        <DigestMethod Algorithm="http://www.w3.org/2000/09/xmldsig#sha1"/>
        <DigestValue>1ysIj0NbF1rpayrcPTkfAPC1e4I=</DigestValue>
      </Reference>
      <Reference URI="/word/media/image16.jpeg?ContentType=image/jpeg">
        <DigestMethod Algorithm="http://www.w3.org/2000/09/xmldsig#sha1"/>
        <DigestValue>0bULyBCHZ4qkdJgYPtRxIEm+YpI=</DigestValue>
      </Reference>
      <Reference URI="/word/media/image17.jpeg?ContentType=image/jpeg">
        <DigestMethod Algorithm="http://www.w3.org/2000/09/xmldsig#sha1"/>
        <DigestValue>DSnQxJM0VzW3zQHto7yVldvr7NQ=</DigestValue>
      </Reference>
      <Reference URI="/word/media/image18.jpeg?ContentType=image/jpeg">
        <DigestMethod Algorithm="http://www.w3.org/2000/09/xmldsig#sha1"/>
        <DigestValue>9prnu9KZfg0rUNmFRdsUh9OQC20=</DigestValue>
      </Reference>
      <Reference URI="/word/media/image19.jpeg?ContentType=image/jpeg">
        <DigestMethod Algorithm="http://www.w3.org/2000/09/xmldsig#sha1"/>
        <DigestValue>4ZAcAsUx7nkhd4w1RuxDth1FmFs=</DigestValue>
      </Reference>
      <Reference URI="/word/media/image2.jpeg?ContentType=image/jpeg">
        <DigestMethod Algorithm="http://www.w3.org/2000/09/xmldsig#sha1"/>
        <DigestValue>CkYNSWx+5WtHisg4tLq/VOHlpXs=</DigestValue>
      </Reference>
      <Reference URI="/word/media/image20.jpeg?ContentType=image/jpeg">
        <DigestMethod Algorithm="http://www.w3.org/2000/09/xmldsig#sha1"/>
        <DigestValue>oImAhGirpB6h5FhmhP6iOB+kf8k=</DigestValue>
      </Reference>
      <Reference URI="/word/media/image21.jpeg?ContentType=image/jpeg">
        <DigestMethod Algorithm="http://www.w3.org/2000/09/xmldsig#sha1"/>
        <DigestValue>V9wqHmtfVBPems0CP6ylQhfQOTU=</DigestValue>
      </Reference>
      <Reference URI="/word/media/image22.jpeg?ContentType=image/jpeg">
        <DigestMethod Algorithm="http://www.w3.org/2000/09/xmldsig#sha1"/>
        <DigestValue>1YplWbC0nv9zIegrDhEdzV1kIqQ=</DigestValue>
      </Reference>
      <Reference URI="/word/media/image23.jpeg?ContentType=image/jpeg">
        <DigestMethod Algorithm="http://www.w3.org/2000/09/xmldsig#sha1"/>
        <DigestValue>ErUZ858/qrLxtIhyyggv6fWxaD8=</DigestValue>
      </Reference>
      <Reference URI="/word/media/image24.jpeg?ContentType=image/jpeg">
        <DigestMethod Algorithm="http://www.w3.org/2000/09/xmldsig#sha1"/>
        <DigestValue>Z/p5ZJWN+VJ3db5QlFMfUXLLcRo=</DigestValue>
      </Reference>
      <Reference URI="/word/media/image25.jpeg?ContentType=image/jpeg">
        <DigestMethod Algorithm="http://www.w3.org/2000/09/xmldsig#sha1"/>
        <DigestValue>WAtcFxgRu74bphZMienM1IxjHPg=</DigestValue>
      </Reference>
      <Reference URI="/word/media/image26.jpeg?ContentType=image/jpeg">
        <DigestMethod Algorithm="http://www.w3.org/2000/09/xmldsig#sha1"/>
        <DigestValue>bkQ1fNxZkLE6oaXm0VwHhdFxt6I=</DigestValue>
      </Reference>
      <Reference URI="/word/media/image27.jpeg?ContentType=image/jpeg">
        <DigestMethod Algorithm="http://www.w3.org/2000/09/xmldsig#sha1"/>
        <DigestValue>OXOuDi2brQPIJU2SYjHFriHtQ/w=</DigestValue>
      </Reference>
      <Reference URI="/word/media/image28.jpeg?ContentType=image/jpeg">
        <DigestMethod Algorithm="http://www.w3.org/2000/09/xmldsig#sha1"/>
        <DigestValue>iRFyXU8g5guzLf7ygKowUplpHe8=</DigestValue>
      </Reference>
      <Reference URI="/word/media/image3.jpeg?ContentType=image/jpeg">
        <DigestMethod Algorithm="http://www.w3.org/2000/09/xmldsig#sha1"/>
        <DigestValue>fNBCScAGdCijw6UBrb9YJWrUUEs=</DigestValue>
      </Reference>
      <Reference URI="/word/media/image4.jpeg?ContentType=image/jpeg">
        <DigestMethod Algorithm="http://www.w3.org/2000/09/xmldsig#sha1"/>
        <DigestValue>T+c8TQlgOSpEWbQl7c2Xe1fH+IQ=</DigestValue>
      </Reference>
      <Reference URI="/word/media/image5.jpeg?ContentType=image/jpeg">
        <DigestMethod Algorithm="http://www.w3.org/2000/09/xmldsig#sha1"/>
        <DigestValue>Eb0BJC1YwMt+0UOTAL4ZMsGdpHo=</DigestValue>
      </Reference>
      <Reference URI="/word/media/image6.jpeg?ContentType=image/jpeg">
        <DigestMethod Algorithm="http://www.w3.org/2000/09/xmldsig#sha1"/>
        <DigestValue>PEosI9xjjEaTm5lIaANgrlOVF+M=</DigestValue>
      </Reference>
      <Reference URI="/word/media/image7.jpeg?ContentType=image/jpeg">
        <DigestMethod Algorithm="http://www.w3.org/2000/09/xmldsig#sha1"/>
        <DigestValue>A3mAttgi4KMGxV3pcJeggSM0/4s=</DigestValue>
      </Reference>
      <Reference URI="/word/media/image8.jpeg?ContentType=image/jpeg">
        <DigestMethod Algorithm="http://www.w3.org/2000/09/xmldsig#sha1"/>
        <DigestValue>nN3YAmwUj75c7QuQmnuFMg1xTrc=</DigestValue>
      </Reference>
      <Reference URI="/word/media/image9.jpeg?ContentType=image/jpeg">
        <DigestMethod Algorithm="http://www.w3.org/2000/09/xmldsig#sha1"/>
        <DigestValue>PIeQE+UxcNhNtRECRbOr8okYrFA=</DigestValue>
      </Reference>
      <Reference URI="/word/numbering.xml?ContentType=application/vnd.openxmlformats-officedocument.wordprocessingml.numbering+xml">
        <DigestMethod Algorithm="http://www.w3.org/2000/09/xmldsig#sha1"/>
        <DigestValue>EnHw/8zlNWrLydExH4xPdpSuyDE=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ibfDcXmifOi6elsFmbMgcyLxGC4=</DigestValue>
      </Reference>
      <Reference URI="/word/styles.xml?ContentType=application/vnd.openxmlformats-officedocument.wordprocessingml.styles+xml">
        <DigestMethod Algorithm="http://www.w3.org/2000/09/xmldsig#sha1"/>
        <DigestValue>rZacL819k4YEJP2iJ7+40zgN/LM=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2021-08-04T04:35:06Z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Library</cp:lastModifiedBy>
  <cp:revision>2</cp:revision>
  <dcterms:created xsi:type="dcterms:W3CDTF">2021-08-04T04:25:00Z</dcterms:created>
  <dcterms:modified xsi:type="dcterms:W3CDTF">2021-08-04T04:25:00Z</dcterms:modified>
</cp:coreProperties>
</file>